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D7" w:rsidRDefault="00B34ED7" w:rsidP="00E87980">
      <w:pPr>
        <w:rPr>
          <w:rFonts w:ascii="Palatino" w:hAnsi="Palatino"/>
          <w:szCs w:val="20"/>
        </w:rPr>
      </w:pPr>
    </w:p>
    <w:p w:rsidR="0084493E" w:rsidRPr="00081210" w:rsidRDefault="00E87980" w:rsidP="00E87980">
      <w:pPr>
        <w:rPr>
          <w:rFonts w:ascii="Palatino" w:hAnsi="Palatino"/>
          <w:szCs w:val="20"/>
        </w:rPr>
      </w:pPr>
      <w:r w:rsidRPr="00081210">
        <w:rPr>
          <w:rFonts w:ascii="Palatino" w:hAnsi="Palatino"/>
          <w:szCs w:val="20"/>
        </w:rPr>
        <w:tab/>
      </w:r>
    </w:p>
    <w:p w:rsidR="00EA0450" w:rsidRPr="00081210" w:rsidRDefault="00E87980" w:rsidP="00E87980">
      <w:pPr>
        <w:rPr>
          <w:rFonts w:ascii="Palatino" w:hAnsi="Palatino"/>
          <w:szCs w:val="20"/>
        </w:rPr>
      </w:pPr>
      <w:r w:rsidRPr="00081210">
        <w:rPr>
          <w:rFonts w:ascii="Palatino" w:hAnsi="Palatino"/>
          <w:szCs w:val="20"/>
        </w:rPr>
        <w:tab/>
      </w:r>
      <w:r w:rsidRPr="00081210">
        <w:rPr>
          <w:rFonts w:ascii="Palatino" w:hAnsi="Palatino"/>
          <w:szCs w:val="20"/>
        </w:rPr>
        <w:tab/>
      </w:r>
      <w:r w:rsidRPr="00081210">
        <w:rPr>
          <w:rFonts w:ascii="Palatino" w:hAnsi="Palatino"/>
          <w:szCs w:val="20"/>
        </w:rPr>
        <w:tab/>
      </w:r>
      <w:r w:rsidRPr="00081210">
        <w:rPr>
          <w:rFonts w:ascii="Palatino" w:hAnsi="Palatino"/>
          <w:szCs w:val="20"/>
        </w:rPr>
        <w:tab/>
      </w:r>
      <w:r w:rsidRPr="00081210">
        <w:rPr>
          <w:rFonts w:ascii="Palatino" w:hAnsi="Palatino"/>
          <w:szCs w:val="20"/>
        </w:rPr>
        <w:tab/>
      </w:r>
      <w:r w:rsidRPr="00081210">
        <w:rPr>
          <w:rFonts w:ascii="Palatino" w:hAnsi="Palatino"/>
          <w:szCs w:val="20"/>
        </w:rPr>
        <w:tab/>
      </w:r>
      <w:r w:rsidRPr="00081210">
        <w:rPr>
          <w:rFonts w:ascii="Palatino" w:hAnsi="Palatino"/>
          <w:szCs w:val="20"/>
        </w:rPr>
        <w:tab/>
        <w:t xml:space="preserve">                                          </w:t>
      </w:r>
      <w:r w:rsidR="0084493E" w:rsidRPr="00081210">
        <w:rPr>
          <w:rFonts w:ascii="Palatino" w:hAnsi="Palatino"/>
          <w:szCs w:val="20"/>
        </w:rPr>
        <w:t xml:space="preserve">               </w:t>
      </w:r>
      <w:r w:rsidRPr="00081210">
        <w:rPr>
          <w:rFonts w:ascii="Palatino" w:hAnsi="Palatino"/>
          <w:szCs w:val="20"/>
        </w:rPr>
        <w:t>P.O. Number_________________</w:t>
      </w:r>
    </w:p>
    <w:p w:rsidR="00E87980" w:rsidRPr="00281D81" w:rsidRDefault="00E87980" w:rsidP="00E87980">
      <w:pPr>
        <w:jc w:val="center"/>
        <w:rPr>
          <w:rFonts w:ascii="Times New Roman"/>
          <w:b/>
          <w:i/>
          <w:color w:val="FF0000"/>
          <w:szCs w:val="20"/>
        </w:rPr>
      </w:pPr>
      <w:r w:rsidRPr="00281D81">
        <w:rPr>
          <w:rFonts w:ascii="Times New Roman"/>
          <w:b/>
          <w:i/>
          <w:color w:val="FF0000"/>
          <w:szCs w:val="20"/>
          <w:u w:val="single"/>
        </w:rPr>
        <w:t>[</w:t>
      </w:r>
      <w:r w:rsidRPr="00281D81">
        <w:rPr>
          <w:rFonts w:ascii="Times New Roman"/>
          <w:b/>
          <w:i/>
          <w:color w:val="FF0000"/>
          <w:szCs w:val="20"/>
        </w:rPr>
        <w:t>INSTRUCTIONS FOR COMPLETING THIS FORM ARE IN ITALICS AND BRACKETS.  PLEASE COMPLETE EVERY FIELD AND DELETE ALL INSTRUCTIONS INCLUDING THE BRACKETS.]</w:t>
      </w:r>
    </w:p>
    <w:p w:rsidR="00E87980" w:rsidRPr="00281D81" w:rsidRDefault="00EA0450" w:rsidP="00E87980">
      <w:pPr>
        <w:jc w:val="center"/>
        <w:rPr>
          <w:rFonts w:ascii="Times New Roman"/>
          <w:b/>
          <w:sz w:val="32"/>
          <w:szCs w:val="32"/>
        </w:rPr>
      </w:pPr>
      <w:r w:rsidRPr="00281D81">
        <w:rPr>
          <w:rFonts w:ascii="Times New Roman"/>
          <w:b/>
          <w:sz w:val="32"/>
          <w:szCs w:val="32"/>
        </w:rPr>
        <w:t xml:space="preserve"> </w:t>
      </w:r>
      <w:r w:rsidR="00E87980" w:rsidRPr="00281D81">
        <w:rPr>
          <w:rFonts w:ascii="Times New Roman"/>
          <w:b/>
          <w:sz w:val="32"/>
          <w:szCs w:val="32"/>
        </w:rPr>
        <w:t xml:space="preserve">STATE OF </w:t>
      </w:r>
      <w:smartTag w:uri="urn:schemas-microsoft-com:office:smarttags" w:element="Street">
        <w:smartTag w:uri="urn:schemas-microsoft-com:office:smarttags" w:element="address">
          <w:r w:rsidR="00E87980" w:rsidRPr="00281D81">
            <w:rPr>
              <w:rFonts w:ascii="Times New Roman"/>
              <w:b/>
              <w:sz w:val="32"/>
              <w:szCs w:val="32"/>
            </w:rPr>
            <w:t>MINNESOTA</w:t>
          </w:r>
        </w:smartTag>
      </w:smartTag>
    </w:p>
    <w:p w:rsidR="00E87980" w:rsidRPr="00281D81" w:rsidRDefault="00E87980" w:rsidP="00E87980">
      <w:pPr>
        <w:jc w:val="center"/>
        <w:rPr>
          <w:rFonts w:ascii="Times New Roman"/>
          <w:b/>
          <w:sz w:val="28"/>
          <w:szCs w:val="28"/>
        </w:rPr>
      </w:pPr>
      <w:smartTag w:uri="urn:schemas-microsoft-com:office:smarttags" w:element="address">
        <w:smartTag w:uri="urn:schemas-microsoft-com:office:smarttags" w:element="PlaceName">
          <w:r w:rsidRPr="00281D81">
            <w:rPr>
              <w:rFonts w:ascii="Times New Roman"/>
              <w:b/>
              <w:sz w:val="28"/>
              <w:szCs w:val="28"/>
            </w:rPr>
            <w:t>MINNESOTA</w:t>
          </w:r>
        </w:smartTag>
        <w:r w:rsidRPr="00281D81">
          <w:rPr>
            <w:rFonts w:ascii="Times New Roman"/>
            <w:b/>
            <w:sz w:val="28"/>
            <w:szCs w:val="28"/>
          </w:rPr>
          <w:t xml:space="preserve"> </w:t>
        </w:r>
        <w:smartTag w:uri="urn:schemas-microsoft-com:office:smarttags" w:element="PlaceType">
          <w:r w:rsidRPr="00281D81">
            <w:rPr>
              <w:rFonts w:ascii="Times New Roman"/>
              <w:b/>
              <w:sz w:val="28"/>
              <w:szCs w:val="28"/>
            </w:rPr>
            <w:t>STATE</w:t>
          </w:r>
        </w:smartTag>
        <w:r w:rsidRPr="00281D81">
          <w:rPr>
            <w:rFonts w:ascii="Times New Roman"/>
            <w:b/>
            <w:sz w:val="28"/>
            <w:szCs w:val="28"/>
          </w:rPr>
          <w:t xml:space="preserve"> </w:t>
        </w:r>
        <w:smartTag w:uri="urn:schemas-microsoft-com:office:smarttags" w:element="PlaceType">
          <w:r w:rsidRPr="00281D81">
            <w:rPr>
              <w:rFonts w:ascii="Times New Roman"/>
              <w:b/>
              <w:sz w:val="28"/>
              <w:szCs w:val="28"/>
            </w:rPr>
            <w:t>COLLEGES</w:t>
          </w:r>
        </w:smartTag>
      </w:smartTag>
      <w:r w:rsidRPr="00281D81">
        <w:rPr>
          <w:rFonts w:ascii="Times New Roman"/>
          <w:b/>
          <w:sz w:val="28"/>
          <w:szCs w:val="28"/>
        </w:rPr>
        <w:t xml:space="preserve"> AND UNIVERSITIES</w:t>
      </w:r>
    </w:p>
    <w:p w:rsidR="00E87980" w:rsidRPr="00281D81" w:rsidRDefault="00E87980" w:rsidP="00E87980">
      <w:pPr>
        <w:rPr>
          <w:rFonts w:ascii="Times New Roman"/>
          <w:szCs w:val="20"/>
        </w:rPr>
      </w:pPr>
    </w:p>
    <w:p w:rsidR="00E87980" w:rsidRPr="00281D81" w:rsidRDefault="00E87980" w:rsidP="00E87980">
      <w:pPr>
        <w:jc w:val="center"/>
        <w:rPr>
          <w:rFonts w:ascii="Times New Roman"/>
          <w:b/>
          <w:sz w:val="24"/>
        </w:rPr>
      </w:pPr>
      <w:r w:rsidRPr="00281D81">
        <w:rPr>
          <w:rFonts w:ascii="Times New Roman"/>
          <w:b/>
          <w:sz w:val="24"/>
        </w:rPr>
        <w:t>PROFESSIONAL/TECHNICAL SERVICES CONTRACT AMENDMENT NO. (</w:t>
      </w:r>
      <w:r w:rsidRPr="00281D81">
        <w:rPr>
          <w:rFonts w:ascii="Times New Roman"/>
          <w:b/>
          <w:color w:val="FF0000"/>
          <w:sz w:val="24"/>
        </w:rPr>
        <w:t>X</w:t>
      </w:r>
      <w:r w:rsidRPr="00281D81">
        <w:rPr>
          <w:rFonts w:ascii="Times New Roman"/>
          <w:b/>
          <w:sz w:val="24"/>
        </w:rPr>
        <w:t>)</w:t>
      </w:r>
    </w:p>
    <w:p w:rsidR="00EA0450" w:rsidRPr="00281D81" w:rsidRDefault="00EA0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rPr>
          <w:rFonts w:ascii="Times New Roman"/>
          <w:i/>
          <w:szCs w:val="20"/>
          <w:u w:val="single"/>
        </w:rPr>
      </w:pPr>
    </w:p>
    <w:p w:rsidR="00EA0450" w:rsidRPr="00281D81" w:rsidRDefault="00EA0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szCs w:val="20"/>
        </w:rPr>
      </w:pPr>
      <w:r w:rsidRPr="00281D81">
        <w:rPr>
          <w:rFonts w:ascii="Times New Roman"/>
          <w:szCs w:val="20"/>
        </w:rPr>
        <w:t>B</w:t>
      </w:r>
      <w:r w:rsidR="00536224" w:rsidRPr="00281D81">
        <w:rPr>
          <w:rFonts w:ascii="Times New Roman"/>
          <w:szCs w:val="20"/>
        </w:rPr>
        <w:t>oard of Trustees of the</w:t>
      </w:r>
    </w:p>
    <w:p w:rsidR="00EA0450" w:rsidRPr="00281D81" w:rsidRDefault="00EA0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szCs w:val="20"/>
        </w:rPr>
      </w:pPr>
      <w:smartTag w:uri="urn:schemas-microsoft-com:office:smarttags" w:element="address">
        <w:smartTag w:uri="urn:schemas-microsoft-com:office:smarttags" w:element="PlaceName">
          <w:r w:rsidRPr="00281D81">
            <w:rPr>
              <w:rFonts w:ascii="Times New Roman"/>
              <w:szCs w:val="20"/>
            </w:rPr>
            <w:t>M</w:t>
          </w:r>
          <w:r w:rsidR="00536224" w:rsidRPr="00281D81">
            <w:rPr>
              <w:rFonts w:ascii="Times New Roman"/>
              <w:szCs w:val="20"/>
            </w:rPr>
            <w:t>innesota</w:t>
          </w:r>
        </w:smartTag>
        <w:r w:rsidR="00536224" w:rsidRPr="00281D81">
          <w:rPr>
            <w:rFonts w:ascii="Times New Roman"/>
            <w:szCs w:val="20"/>
          </w:rPr>
          <w:t xml:space="preserve"> </w:t>
        </w:r>
        <w:smartTag w:uri="urn:schemas-microsoft-com:office:smarttags" w:element="PlaceType">
          <w:r w:rsidR="00536224" w:rsidRPr="00281D81">
            <w:rPr>
              <w:rFonts w:ascii="Times New Roman"/>
              <w:szCs w:val="20"/>
            </w:rPr>
            <w:t>State</w:t>
          </w:r>
        </w:smartTag>
        <w:r w:rsidR="00536224" w:rsidRPr="00281D81">
          <w:rPr>
            <w:rFonts w:ascii="Times New Roman"/>
            <w:szCs w:val="20"/>
          </w:rPr>
          <w:t xml:space="preserve"> </w:t>
        </w:r>
        <w:smartTag w:uri="urn:schemas-microsoft-com:office:smarttags" w:element="PlaceType">
          <w:r w:rsidR="00536224" w:rsidRPr="00281D81">
            <w:rPr>
              <w:rFonts w:ascii="Times New Roman"/>
              <w:szCs w:val="20"/>
            </w:rPr>
            <w:t>Colleges</w:t>
          </w:r>
        </w:smartTag>
      </w:smartTag>
      <w:r w:rsidR="00536224" w:rsidRPr="00281D81">
        <w:rPr>
          <w:rFonts w:ascii="Times New Roman"/>
          <w:szCs w:val="20"/>
        </w:rPr>
        <w:t xml:space="preserve"> and Universities</w:t>
      </w:r>
    </w:p>
    <w:p w:rsidR="00EA0450" w:rsidRPr="00281D81" w:rsidRDefault="00EA0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i/>
          <w:color w:val="FF0000"/>
          <w:szCs w:val="20"/>
        </w:rPr>
      </w:pPr>
      <w:r w:rsidRPr="00281D81">
        <w:rPr>
          <w:rFonts w:ascii="Times New Roman"/>
          <w:i/>
          <w:color w:val="FF0000"/>
          <w:szCs w:val="20"/>
        </w:rPr>
        <w:t xml:space="preserve">[INSERT </w:t>
      </w:r>
      <w:r w:rsidR="00536224" w:rsidRPr="00281D81">
        <w:rPr>
          <w:rFonts w:ascii="Times New Roman"/>
          <w:i/>
          <w:color w:val="FF0000"/>
          <w:szCs w:val="20"/>
        </w:rPr>
        <w:t xml:space="preserve">NAME OF </w:t>
      </w:r>
      <w:r w:rsidRPr="00281D81">
        <w:rPr>
          <w:rFonts w:ascii="Times New Roman"/>
          <w:i/>
          <w:color w:val="FF0000"/>
          <w:szCs w:val="20"/>
        </w:rPr>
        <w:t>COLLEGE</w:t>
      </w:r>
      <w:r w:rsidR="00536224" w:rsidRPr="00281D81">
        <w:rPr>
          <w:rFonts w:ascii="Times New Roman"/>
          <w:i/>
          <w:color w:val="FF0000"/>
          <w:szCs w:val="20"/>
        </w:rPr>
        <w:t>/</w:t>
      </w:r>
      <w:r w:rsidRPr="00281D81">
        <w:rPr>
          <w:rFonts w:ascii="Times New Roman"/>
          <w:i/>
          <w:color w:val="FF0000"/>
          <w:szCs w:val="20"/>
        </w:rPr>
        <w:t>UNIVERSITY</w:t>
      </w:r>
      <w:r w:rsidR="00536224" w:rsidRPr="00281D81">
        <w:rPr>
          <w:rFonts w:ascii="Times New Roman"/>
          <w:i/>
          <w:color w:val="FF0000"/>
          <w:szCs w:val="20"/>
        </w:rPr>
        <w:t>/</w:t>
      </w:r>
      <w:r w:rsidR="00AF2A8C" w:rsidRPr="00281D81">
        <w:rPr>
          <w:rFonts w:ascii="Times New Roman"/>
          <w:i/>
          <w:color w:val="FF0000"/>
          <w:szCs w:val="20"/>
        </w:rPr>
        <w:t>SYSTEM OFFICE</w:t>
      </w:r>
      <w:r w:rsidRPr="00281D81">
        <w:rPr>
          <w:rFonts w:ascii="Times New Roman"/>
          <w:i/>
          <w:color w:val="FF0000"/>
          <w:szCs w:val="20"/>
        </w:rPr>
        <w:t>]</w:t>
      </w:r>
    </w:p>
    <w:p w:rsidR="00EA0450" w:rsidRPr="00281D81" w:rsidRDefault="00EA0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rPr>
          <w:rFonts w:ascii="Times New Roman"/>
          <w:szCs w:val="20"/>
        </w:rPr>
      </w:pPr>
    </w:p>
    <w:p w:rsidR="00B34ED7" w:rsidRPr="00281D81" w:rsidRDefault="00B34E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rPr>
          <w:rFonts w:ascii="Times New Roman"/>
          <w:szCs w:val="20"/>
        </w:rPr>
      </w:pPr>
    </w:p>
    <w:p w:rsidR="00EA0450" w:rsidRPr="00281D81" w:rsidRDefault="00EA0450" w:rsidP="00CC514A">
      <w:pPr>
        <w:tabs>
          <w:tab w:val="left" w:pos="5400"/>
          <w:tab w:val="left" w:pos="9225"/>
        </w:tabs>
        <w:rPr>
          <w:rFonts w:ascii="Times New Roman"/>
          <w:szCs w:val="20"/>
        </w:rPr>
      </w:pPr>
      <w:r w:rsidRPr="00281D81">
        <w:rPr>
          <w:rFonts w:ascii="Times New Roman"/>
          <w:i/>
          <w:color w:val="FF0000"/>
          <w:szCs w:val="20"/>
        </w:rPr>
        <w:t xml:space="preserve">[INSERT CONTRACTOR'S </w:t>
      </w:r>
      <w:r w:rsidR="0026712B" w:rsidRPr="00281D81">
        <w:rPr>
          <w:rFonts w:ascii="Times New Roman"/>
          <w:i/>
          <w:color w:val="FF0000"/>
          <w:szCs w:val="20"/>
        </w:rPr>
        <w:t xml:space="preserve">LEGAL </w:t>
      </w:r>
      <w:r w:rsidRPr="00281D81">
        <w:rPr>
          <w:rFonts w:ascii="Times New Roman"/>
          <w:i/>
          <w:color w:val="FF0000"/>
          <w:szCs w:val="20"/>
        </w:rPr>
        <w:t>NAME]</w:t>
      </w:r>
      <w:r w:rsidRPr="00281D81">
        <w:rPr>
          <w:rFonts w:ascii="Times New Roman"/>
          <w:szCs w:val="20"/>
        </w:rPr>
        <w:tab/>
      </w:r>
      <w:r w:rsidR="009472BD" w:rsidRPr="00281D81">
        <w:rPr>
          <w:rFonts w:ascii="Times New Roman"/>
          <w:szCs w:val="20"/>
        </w:rPr>
        <w:t xml:space="preserve">               </w:t>
      </w:r>
      <w:r w:rsidRPr="00281D81">
        <w:rPr>
          <w:rFonts w:ascii="Times New Roman"/>
          <w:szCs w:val="20"/>
        </w:rPr>
        <w:t xml:space="preserve">Original Contract </w:t>
      </w:r>
      <w:r w:rsidR="009472BD" w:rsidRPr="00281D81">
        <w:rPr>
          <w:rFonts w:ascii="Times New Roman"/>
          <w:szCs w:val="20"/>
        </w:rPr>
        <w:t>Effective</w:t>
      </w:r>
      <w:r w:rsidRPr="00281D81">
        <w:rPr>
          <w:rFonts w:ascii="Times New Roman"/>
          <w:szCs w:val="20"/>
        </w:rPr>
        <w:t xml:space="preserve"> Date:</w:t>
      </w:r>
      <w:r w:rsidR="00536224" w:rsidRPr="00281D81">
        <w:rPr>
          <w:rFonts w:ascii="Times New Roman"/>
          <w:szCs w:val="20"/>
        </w:rPr>
        <w:t>_______________</w:t>
      </w:r>
      <w:r w:rsidRPr="00281D81">
        <w:rPr>
          <w:rFonts w:ascii="Times New Roman"/>
          <w:szCs w:val="20"/>
        </w:rPr>
        <w:tab/>
        <w:t xml:space="preserve"> </w:t>
      </w:r>
    </w:p>
    <w:p w:rsidR="00EA0450" w:rsidRPr="00281D81" w:rsidRDefault="00EA0450" w:rsidP="000221F8">
      <w:pPr>
        <w:tabs>
          <w:tab w:val="left" w:pos="5400"/>
        </w:tabs>
        <w:rPr>
          <w:rFonts w:ascii="Times New Roman"/>
          <w:szCs w:val="20"/>
        </w:rPr>
      </w:pPr>
      <w:r w:rsidRPr="00281D81">
        <w:rPr>
          <w:rFonts w:ascii="Times New Roman"/>
          <w:i/>
          <w:color w:val="FF0000"/>
          <w:szCs w:val="20"/>
        </w:rPr>
        <w:t xml:space="preserve">[INSERT CONTRACTOR'S </w:t>
      </w:r>
      <w:r w:rsidR="0026712B" w:rsidRPr="00281D81">
        <w:rPr>
          <w:rFonts w:ascii="Times New Roman"/>
          <w:i/>
          <w:color w:val="FF0000"/>
          <w:szCs w:val="20"/>
        </w:rPr>
        <w:t xml:space="preserve">FULL </w:t>
      </w:r>
      <w:r w:rsidRPr="00281D81">
        <w:rPr>
          <w:rFonts w:ascii="Times New Roman"/>
          <w:i/>
          <w:color w:val="FF0000"/>
          <w:szCs w:val="20"/>
        </w:rPr>
        <w:t>ADDRESS]</w:t>
      </w:r>
      <w:r w:rsidRPr="00281D81">
        <w:rPr>
          <w:rFonts w:ascii="Times New Roman"/>
          <w:szCs w:val="20"/>
        </w:rPr>
        <w:tab/>
      </w:r>
      <w:r w:rsidR="00536224" w:rsidRPr="00281D81">
        <w:rPr>
          <w:rFonts w:ascii="Times New Roman"/>
          <w:szCs w:val="20"/>
        </w:rPr>
        <w:t xml:space="preserve">            </w:t>
      </w:r>
      <w:r w:rsidRPr="00281D81">
        <w:rPr>
          <w:rFonts w:ascii="Times New Roman"/>
          <w:szCs w:val="20"/>
        </w:rPr>
        <w:t>Original Contract Expiration Date:</w:t>
      </w:r>
      <w:r w:rsidR="00536224" w:rsidRPr="00281D81">
        <w:rPr>
          <w:rFonts w:ascii="Times New Roman"/>
          <w:szCs w:val="20"/>
        </w:rPr>
        <w:t>_______________</w:t>
      </w:r>
      <w:r w:rsidRPr="00281D81">
        <w:rPr>
          <w:rFonts w:ascii="Times New Roman"/>
          <w:szCs w:val="20"/>
        </w:rPr>
        <w:tab/>
      </w:r>
      <w:r w:rsidRPr="00281D81">
        <w:rPr>
          <w:rFonts w:ascii="Times New Roman"/>
          <w:szCs w:val="20"/>
          <w:u w:val="single"/>
        </w:rPr>
        <w:t xml:space="preserve"> </w:t>
      </w:r>
    </w:p>
    <w:p w:rsidR="00EA0450" w:rsidRPr="00281D81" w:rsidRDefault="00EA0450" w:rsidP="000221F8">
      <w:pPr>
        <w:tabs>
          <w:tab w:val="left" w:pos="5400"/>
        </w:tabs>
        <w:rPr>
          <w:rFonts w:ascii="Times New Roman"/>
          <w:szCs w:val="20"/>
        </w:rPr>
      </w:pPr>
      <w:r w:rsidRPr="00281D81">
        <w:rPr>
          <w:rFonts w:ascii="Times New Roman"/>
          <w:szCs w:val="20"/>
        </w:rPr>
        <w:tab/>
      </w:r>
      <w:r w:rsidR="00536224" w:rsidRPr="00281D81">
        <w:rPr>
          <w:rFonts w:ascii="Times New Roman"/>
          <w:szCs w:val="20"/>
        </w:rPr>
        <w:t xml:space="preserve">          </w:t>
      </w:r>
      <w:r w:rsidRPr="00281D81">
        <w:rPr>
          <w:rFonts w:ascii="Times New Roman"/>
          <w:szCs w:val="20"/>
        </w:rPr>
        <w:t>Amended Contract Expiration Date</w:t>
      </w:r>
      <w:r w:rsidRPr="00D743C3">
        <w:rPr>
          <w:rFonts w:ascii="Times New Roman"/>
          <w:szCs w:val="20"/>
        </w:rPr>
        <w:t>:</w:t>
      </w:r>
      <w:r w:rsidRPr="00281D81">
        <w:rPr>
          <w:rFonts w:ascii="Times New Roman"/>
          <w:color w:val="FF0000"/>
          <w:szCs w:val="20"/>
          <w:u w:val="single"/>
        </w:rPr>
        <w:t>[</w:t>
      </w:r>
      <w:r w:rsidRPr="00281D81">
        <w:rPr>
          <w:rFonts w:ascii="Times New Roman"/>
          <w:i/>
          <w:color w:val="FF0000"/>
          <w:szCs w:val="20"/>
          <w:u w:val="single"/>
        </w:rPr>
        <w:t>IF APPLICABLE</w:t>
      </w:r>
      <w:r w:rsidRPr="00281D81">
        <w:rPr>
          <w:rFonts w:ascii="Times New Roman"/>
          <w:color w:val="FF0000"/>
          <w:szCs w:val="20"/>
        </w:rPr>
        <w:t>]</w:t>
      </w:r>
    </w:p>
    <w:p w:rsidR="00EA0450" w:rsidRPr="00281D81" w:rsidRDefault="00EA0450" w:rsidP="009472BD">
      <w:pPr>
        <w:tabs>
          <w:tab w:val="left" w:pos="5400"/>
        </w:tabs>
        <w:ind w:firstLine="5400"/>
        <w:jc w:val="right"/>
        <w:rPr>
          <w:rFonts w:ascii="Times New Roman"/>
          <w:szCs w:val="20"/>
          <w:u w:val="single"/>
        </w:rPr>
      </w:pPr>
    </w:p>
    <w:p w:rsidR="00EA0450" w:rsidRPr="00281D81" w:rsidRDefault="00997627">
      <w:pPr>
        <w:tabs>
          <w:tab w:val="left" w:pos="0"/>
        </w:tabs>
        <w:spacing w:line="57" w:lineRule="exact"/>
        <w:rPr>
          <w:rFonts w:ascii="Times New Roman"/>
          <w:szCs w:val="20"/>
        </w:rPr>
      </w:pPr>
      <w:r w:rsidRPr="00281D81">
        <w:rPr>
          <w:rFonts w:ascii="Times New Roman"/>
          <w:noProof/>
          <w:szCs w:val="20"/>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7199B" id="Rectangle 2" o:spid="_x0000_s1026" style="position:absolute;margin-left:36pt;margin-top:0;width:540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UcwIAAPc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" o:allowincell="f" fillcolor="black" stroked="f" strokeweight="0">
                <w10:wrap anchorx="page"/>
                <w10:anchorlock/>
              </v:rect>
            </w:pict>
          </mc:Fallback>
        </mc:AlternateContent>
      </w:r>
    </w:p>
    <w:p w:rsidR="00EA0450" w:rsidRPr="00281D81" w:rsidRDefault="00EA0450" w:rsidP="00D92C5D">
      <w:pPr>
        <w:tabs>
          <w:tab w:val="right" w:pos="10800"/>
        </w:tabs>
        <w:jc w:val="both"/>
        <w:rPr>
          <w:rFonts w:ascii="Times New Roman"/>
          <w:szCs w:val="20"/>
        </w:rPr>
      </w:pPr>
      <w:r w:rsidRPr="00281D81">
        <w:rPr>
          <w:rFonts w:ascii="Times New Roman"/>
          <w:szCs w:val="20"/>
        </w:rPr>
        <w:tab/>
      </w:r>
    </w:p>
    <w:p w:rsidR="00EA0450" w:rsidRPr="00281D81" w:rsidRDefault="00EA0450" w:rsidP="00D92C5D">
      <w:pPr>
        <w:tabs>
          <w:tab w:val="left" w:pos="0"/>
        </w:tabs>
        <w:jc w:val="both"/>
        <w:rPr>
          <w:rFonts w:ascii="Times New Roman"/>
          <w:szCs w:val="20"/>
        </w:rPr>
      </w:pPr>
      <w:r w:rsidRPr="00281D81">
        <w:rPr>
          <w:rFonts w:ascii="Times New Roman"/>
          <w:szCs w:val="20"/>
        </w:rPr>
        <w:t xml:space="preserve">This amendment is between the State of Minnesota, </w:t>
      </w:r>
      <w:r w:rsidR="00536224" w:rsidRPr="00281D81">
        <w:rPr>
          <w:rFonts w:ascii="Times New Roman"/>
          <w:szCs w:val="20"/>
        </w:rPr>
        <w:t xml:space="preserve">acting through its </w:t>
      </w:r>
      <w:r w:rsidRPr="00281D81">
        <w:rPr>
          <w:rFonts w:ascii="Times New Roman"/>
          <w:b/>
          <w:szCs w:val="20"/>
        </w:rPr>
        <w:t>Board of Trustees of the Minnesota State Colleges and Universities</w:t>
      </w:r>
      <w:r w:rsidR="00536224" w:rsidRPr="00281D81">
        <w:rPr>
          <w:rFonts w:ascii="Times New Roman"/>
          <w:szCs w:val="20"/>
        </w:rPr>
        <w:t xml:space="preserve">, </w:t>
      </w:r>
      <w:r w:rsidRPr="00281D81">
        <w:rPr>
          <w:rFonts w:ascii="Times New Roman"/>
          <w:szCs w:val="20"/>
        </w:rPr>
        <w:t xml:space="preserve">on behalf of  </w:t>
      </w:r>
      <w:r w:rsidRPr="00281D81">
        <w:rPr>
          <w:rFonts w:ascii="Times New Roman"/>
          <w:i/>
          <w:color w:val="FF0000"/>
          <w:szCs w:val="20"/>
        </w:rPr>
        <w:t xml:space="preserve">[INSERT </w:t>
      </w:r>
      <w:r w:rsidR="0026712B" w:rsidRPr="00281D81">
        <w:rPr>
          <w:rFonts w:ascii="Times New Roman"/>
          <w:i/>
          <w:color w:val="FF0000"/>
          <w:szCs w:val="20"/>
        </w:rPr>
        <w:t xml:space="preserve">NAME OF </w:t>
      </w:r>
      <w:r w:rsidRPr="00281D81">
        <w:rPr>
          <w:rFonts w:ascii="Times New Roman"/>
          <w:i/>
          <w:color w:val="FF0000"/>
          <w:szCs w:val="20"/>
        </w:rPr>
        <w:t>COLLEGE</w:t>
      </w:r>
      <w:r w:rsidR="0026712B" w:rsidRPr="00281D81">
        <w:rPr>
          <w:rFonts w:ascii="Times New Roman"/>
          <w:i/>
          <w:color w:val="FF0000"/>
          <w:szCs w:val="20"/>
        </w:rPr>
        <w:t>/</w:t>
      </w:r>
      <w:r w:rsidRPr="00281D81">
        <w:rPr>
          <w:rFonts w:ascii="Times New Roman"/>
          <w:i/>
          <w:color w:val="FF0000"/>
          <w:szCs w:val="20"/>
        </w:rPr>
        <w:t>UNIVERSITY</w:t>
      </w:r>
      <w:r w:rsidR="0026712B" w:rsidRPr="00281D81">
        <w:rPr>
          <w:rFonts w:ascii="Times New Roman"/>
          <w:i/>
          <w:color w:val="FF0000"/>
          <w:szCs w:val="20"/>
        </w:rPr>
        <w:t>/</w:t>
      </w:r>
      <w:r w:rsidR="00AF2A8C" w:rsidRPr="00281D81">
        <w:rPr>
          <w:rFonts w:ascii="Times New Roman"/>
          <w:i/>
          <w:color w:val="FF0000"/>
          <w:szCs w:val="20"/>
        </w:rPr>
        <w:t xml:space="preserve"> SYSTEM OFFICE</w:t>
      </w:r>
      <w:r w:rsidRPr="00281D81">
        <w:rPr>
          <w:rFonts w:ascii="Times New Roman"/>
          <w:i/>
          <w:color w:val="FF0000"/>
          <w:szCs w:val="20"/>
        </w:rPr>
        <w:t>]</w:t>
      </w:r>
      <w:r w:rsidRPr="00281D81">
        <w:rPr>
          <w:rFonts w:ascii="Times New Roman"/>
          <w:szCs w:val="20"/>
        </w:rPr>
        <w:t xml:space="preserve"> (</w:t>
      </w:r>
      <w:r w:rsidR="0026712B" w:rsidRPr="00281D81">
        <w:rPr>
          <w:rFonts w:ascii="Times New Roman"/>
          <w:szCs w:val="20"/>
        </w:rPr>
        <w:t>hereinafter</w:t>
      </w:r>
      <w:r w:rsidR="00CE760D" w:rsidRPr="00281D81">
        <w:rPr>
          <w:rFonts w:ascii="Times New Roman"/>
          <w:szCs w:val="20"/>
        </w:rPr>
        <w:t xml:space="preserve"> </w:t>
      </w:r>
      <w:r w:rsidR="00461154">
        <w:rPr>
          <w:rFonts w:ascii="Times New Roman"/>
          <w:szCs w:val="20"/>
        </w:rPr>
        <w:t xml:space="preserve">MINNESOTA STATE or </w:t>
      </w:r>
      <w:r w:rsidR="00B7747B">
        <w:rPr>
          <w:rFonts w:ascii="Times New Roman"/>
          <w:szCs w:val="20"/>
        </w:rPr>
        <w:t>MnSCU</w:t>
      </w:r>
      <w:bookmarkStart w:id="0" w:name="_GoBack"/>
      <w:bookmarkEnd w:id="0"/>
      <w:r w:rsidRPr="00281D81">
        <w:rPr>
          <w:rFonts w:ascii="Times New Roman"/>
          <w:szCs w:val="20"/>
        </w:rPr>
        <w:t>)</w:t>
      </w:r>
      <w:r w:rsidR="006A6818" w:rsidRPr="00281D81">
        <w:rPr>
          <w:rFonts w:ascii="Times New Roman"/>
          <w:szCs w:val="20"/>
        </w:rPr>
        <w:t xml:space="preserve">, </w:t>
      </w:r>
      <w:r w:rsidRPr="00281D81">
        <w:rPr>
          <w:rFonts w:ascii="Times New Roman"/>
          <w:szCs w:val="20"/>
        </w:rPr>
        <w:t xml:space="preserve">and </w:t>
      </w:r>
      <w:r w:rsidRPr="00281D81">
        <w:rPr>
          <w:rFonts w:ascii="Times New Roman"/>
          <w:i/>
          <w:color w:val="FF0000"/>
          <w:szCs w:val="20"/>
        </w:rPr>
        <w:t>[</w:t>
      </w:r>
      <w:r w:rsidR="0026712B" w:rsidRPr="00281D81">
        <w:rPr>
          <w:rFonts w:ascii="Times New Roman"/>
          <w:i/>
          <w:color w:val="FF0000"/>
          <w:szCs w:val="20"/>
        </w:rPr>
        <w:t xml:space="preserve">INSERT </w:t>
      </w:r>
      <w:r w:rsidRPr="00281D81">
        <w:rPr>
          <w:rFonts w:ascii="Times New Roman"/>
          <w:i/>
          <w:color w:val="FF0000"/>
          <w:szCs w:val="20"/>
        </w:rPr>
        <w:t>CONTRACTOR’S LEGAL NAME AND</w:t>
      </w:r>
      <w:r w:rsidR="0026712B" w:rsidRPr="00281D81">
        <w:rPr>
          <w:rFonts w:ascii="Times New Roman"/>
          <w:i/>
          <w:color w:val="FF0000"/>
          <w:szCs w:val="20"/>
        </w:rPr>
        <w:t xml:space="preserve"> FULL </w:t>
      </w:r>
      <w:r w:rsidRPr="00281D81">
        <w:rPr>
          <w:rFonts w:ascii="Times New Roman"/>
          <w:i/>
          <w:color w:val="FF0000"/>
          <w:szCs w:val="20"/>
        </w:rPr>
        <w:t>ADDRESS]</w:t>
      </w:r>
      <w:r w:rsidR="0026712B" w:rsidRPr="00281D81">
        <w:rPr>
          <w:rFonts w:ascii="Times New Roman"/>
          <w:szCs w:val="20"/>
        </w:rPr>
        <w:t xml:space="preserve">, an independent contractor, not an employee of the State of Minnesota </w:t>
      </w:r>
      <w:r w:rsidRPr="00281D81">
        <w:rPr>
          <w:rFonts w:ascii="Times New Roman"/>
          <w:szCs w:val="20"/>
        </w:rPr>
        <w:t xml:space="preserve"> (</w:t>
      </w:r>
      <w:r w:rsidR="0026712B" w:rsidRPr="00281D81">
        <w:rPr>
          <w:rFonts w:ascii="Times New Roman"/>
          <w:szCs w:val="20"/>
        </w:rPr>
        <w:t xml:space="preserve">hereinafter </w:t>
      </w:r>
      <w:r w:rsidRPr="00281D81">
        <w:rPr>
          <w:rFonts w:ascii="Times New Roman"/>
          <w:szCs w:val="20"/>
        </w:rPr>
        <w:t xml:space="preserve">CONTRACTOR).  </w:t>
      </w:r>
    </w:p>
    <w:p w:rsidR="00EA0450" w:rsidRPr="00281D81" w:rsidRDefault="00EA0450" w:rsidP="00D92C5D">
      <w:pPr>
        <w:tabs>
          <w:tab w:val="left" w:pos="0"/>
        </w:tabs>
        <w:jc w:val="both"/>
        <w:rPr>
          <w:rFonts w:ascii="Times New Roman"/>
          <w:b/>
          <w:szCs w:val="20"/>
        </w:rPr>
      </w:pPr>
    </w:p>
    <w:p w:rsidR="00EA0450" w:rsidRPr="00281D81" w:rsidRDefault="00EA0450" w:rsidP="00D92C5D">
      <w:pPr>
        <w:tabs>
          <w:tab w:val="center" w:pos="5400"/>
        </w:tabs>
        <w:jc w:val="center"/>
        <w:rPr>
          <w:rFonts w:ascii="Times New Roman"/>
          <w:b/>
          <w:szCs w:val="20"/>
        </w:rPr>
      </w:pPr>
      <w:r w:rsidRPr="00281D81">
        <w:rPr>
          <w:rFonts w:ascii="Times New Roman"/>
          <w:b/>
          <w:szCs w:val="20"/>
        </w:rPr>
        <w:t>Recitals</w:t>
      </w:r>
    </w:p>
    <w:p w:rsidR="00EA0450" w:rsidRPr="00281D81" w:rsidRDefault="00EA0450" w:rsidP="00D92C5D">
      <w:pPr>
        <w:tabs>
          <w:tab w:val="left" w:pos="0"/>
        </w:tabs>
        <w:jc w:val="both"/>
        <w:rPr>
          <w:rFonts w:ascii="Times New Roman"/>
          <w:b/>
          <w:szCs w:val="20"/>
        </w:rPr>
      </w:pPr>
    </w:p>
    <w:p w:rsidR="00EA0450" w:rsidRPr="00281D81" w:rsidRDefault="00EA0450" w:rsidP="00D92C5D">
      <w:pPr>
        <w:tabs>
          <w:tab w:val="left" w:pos="0"/>
          <w:tab w:val="left" w:pos="288"/>
          <w:tab w:val="left" w:pos="468"/>
          <w:tab w:val="left" w:pos="720"/>
          <w:tab w:val="left" w:pos="1008"/>
        </w:tabs>
        <w:jc w:val="both"/>
        <w:rPr>
          <w:rFonts w:ascii="Times New Roman"/>
          <w:szCs w:val="20"/>
        </w:rPr>
      </w:pPr>
      <w:r w:rsidRPr="00281D81">
        <w:rPr>
          <w:rFonts w:ascii="Times New Roman"/>
          <w:szCs w:val="20"/>
        </w:rPr>
        <w:t xml:space="preserve">WHEREAS, </w:t>
      </w:r>
      <w:r w:rsidR="00461154">
        <w:rPr>
          <w:rFonts w:ascii="Times New Roman"/>
          <w:szCs w:val="20"/>
        </w:rPr>
        <w:t>MINNESOTA STATE</w:t>
      </w:r>
      <w:r w:rsidRPr="00281D81">
        <w:rPr>
          <w:rFonts w:ascii="Times New Roman"/>
          <w:szCs w:val="20"/>
        </w:rPr>
        <w:t xml:space="preserve"> has a contract with the CONTRACTOR (</w:t>
      </w:r>
      <w:r w:rsidR="0026712B" w:rsidRPr="00281D81">
        <w:rPr>
          <w:rFonts w:ascii="Times New Roman"/>
          <w:szCs w:val="20"/>
        </w:rPr>
        <w:t xml:space="preserve">hereinafter </w:t>
      </w:r>
      <w:r w:rsidRPr="00281D81">
        <w:rPr>
          <w:rFonts w:ascii="Times New Roman"/>
          <w:szCs w:val="20"/>
        </w:rPr>
        <w:t>“</w:t>
      </w:r>
      <w:r w:rsidR="0026712B" w:rsidRPr="00281D81">
        <w:rPr>
          <w:rFonts w:ascii="Times New Roman"/>
          <w:szCs w:val="20"/>
        </w:rPr>
        <w:t>Original Contract</w:t>
      </w:r>
      <w:r w:rsidRPr="00281D81">
        <w:rPr>
          <w:rFonts w:ascii="Times New Roman"/>
          <w:szCs w:val="20"/>
        </w:rPr>
        <w:t xml:space="preserve">”) to provide </w:t>
      </w:r>
      <w:r w:rsidRPr="00281D81">
        <w:rPr>
          <w:rFonts w:ascii="Times New Roman"/>
          <w:i/>
          <w:color w:val="FF0000"/>
          <w:szCs w:val="20"/>
        </w:rPr>
        <w:t>[</w:t>
      </w:r>
      <w:r w:rsidR="0026712B" w:rsidRPr="00281D81">
        <w:rPr>
          <w:rFonts w:ascii="Times New Roman"/>
          <w:i/>
          <w:color w:val="FF0000"/>
          <w:szCs w:val="20"/>
        </w:rPr>
        <w:t xml:space="preserve">INSERT </w:t>
      </w:r>
      <w:r w:rsidR="006A6818" w:rsidRPr="00281D81">
        <w:rPr>
          <w:rFonts w:ascii="Times New Roman"/>
          <w:i/>
          <w:color w:val="FF0000"/>
          <w:szCs w:val="20"/>
        </w:rPr>
        <w:t xml:space="preserve">CONTRACTOR’S DUTIES OR </w:t>
      </w:r>
      <w:r w:rsidRPr="00281D81">
        <w:rPr>
          <w:rFonts w:ascii="Times New Roman"/>
          <w:i/>
          <w:color w:val="FF0000"/>
          <w:szCs w:val="20"/>
        </w:rPr>
        <w:t xml:space="preserve">A BRIEF DESCRIPTION </w:t>
      </w:r>
      <w:r w:rsidR="006A6818" w:rsidRPr="00281D81">
        <w:rPr>
          <w:rFonts w:ascii="Times New Roman"/>
          <w:i/>
          <w:color w:val="FF0000"/>
          <w:szCs w:val="20"/>
        </w:rPr>
        <w:t xml:space="preserve">FROM </w:t>
      </w:r>
      <w:r w:rsidRPr="00281D81">
        <w:rPr>
          <w:rFonts w:ascii="Times New Roman"/>
          <w:i/>
          <w:color w:val="FF0000"/>
          <w:szCs w:val="20"/>
        </w:rPr>
        <w:t>THE ORIGINAL CONTRACT]</w:t>
      </w:r>
      <w:r w:rsidR="0026712B" w:rsidRPr="00281D81">
        <w:rPr>
          <w:rFonts w:ascii="Times New Roman"/>
          <w:szCs w:val="20"/>
        </w:rPr>
        <w:t>, and</w:t>
      </w:r>
    </w:p>
    <w:p w:rsidR="00EA0450" w:rsidRPr="00281D81" w:rsidRDefault="00EA0450" w:rsidP="00D92C5D">
      <w:pPr>
        <w:tabs>
          <w:tab w:val="left" w:pos="0"/>
          <w:tab w:val="left" w:pos="288"/>
          <w:tab w:val="left" w:pos="468"/>
          <w:tab w:val="left" w:pos="720"/>
          <w:tab w:val="left" w:pos="1008"/>
        </w:tabs>
        <w:ind w:left="288" w:hanging="288"/>
        <w:jc w:val="both"/>
        <w:rPr>
          <w:rFonts w:ascii="Times New Roman"/>
          <w:szCs w:val="20"/>
        </w:rPr>
      </w:pPr>
    </w:p>
    <w:p w:rsidR="0026712B" w:rsidRPr="00281D81" w:rsidRDefault="00EA0450" w:rsidP="00D92C5D">
      <w:pPr>
        <w:pStyle w:val="Level1"/>
        <w:numPr>
          <w:ilvl w:val="0"/>
          <w:numId w:val="0"/>
        </w:numPr>
        <w:tabs>
          <w:tab w:val="left" w:pos="0"/>
          <w:tab w:val="left" w:pos="468"/>
          <w:tab w:val="left" w:pos="720"/>
          <w:tab w:val="left" w:pos="1008"/>
        </w:tabs>
        <w:jc w:val="both"/>
        <w:rPr>
          <w:rFonts w:ascii="Times New Roman"/>
          <w:szCs w:val="20"/>
        </w:rPr>
      </w:pPr>
      <w:r w:rsidRPr="00281D81">
        <w:rPr>
          <w:rFonts w:ascii="Times New Roman"/>
          <w:szCs w:val="20"/>
        </w:rPr>
        <w:t xml:space="preserve">WHEREAS, </w:t>
      </w:r>
      <w:r w:rsidR="00461154">
        <w:rPr>
          <w:rFonts w:ascii="Times New Roman"/>
          <w:szCs w:val="20"/>
        </w:rPr>
        <w:t>MINNESOTA STATE</w:t>
      </w:r>
      <w:r w:rsidR="00CE760D" w:rsidRPr="00281D81">
        <w:rPr>
          <w:rFonts w:ascii="Times New Roman"/>
          <w:szCs w:val="20"/>
        </w:rPr>
        <w:t xml:space="preserve"> </w:t>
      </w:r>
      <w:r w:rsidRPr="00281D81">
        <w:rPr>
          <w:rFonts w:ascii="Times New Roman"/>
          <w:szCs w:val="20"/>
        </w:rPr>
        <w:t>and the CONTRACTOR are willing to amend the Original Contract as stated below</w:t>
      </w:r>
      <w:r w:rsidR="0026712B" w:rsidRPr="00281D81">
        <w:rPr>
          <w:rFonts w:ascii="Times New Roman"/>
          <w:szCs w:val="20"/>
        </w:rPr>
        <w:t>,</w:t>
      </w:r>
    </w:p>
    <w:p w:rsidR="0026712B" w:rsidRPr="00281D81" w:rsidRDefault="0026712B" w:rsidP="00D92C5D">
      <w:pPr>
        <w:pStyle w:val="Level1"/>
        <w:numPr>
          <w:ilvl w:val="0"/>
          <w:numId w:val="0"/>
        </w:numPr>
        <w:tabs>
          <w:tab w:val="left" w:pos="0"/>
          <w:tab w:val="left" w:pos="468"/>
          <w:tab w:val="left" w:pos="720"/>
          <w:tab w:val="left" w:pos="1008"/>
        </w:tabs>
        <w:jc w:val="both"/>
        <w:rPr>
          <w:rFonts w:ascii="Times New Roman"/>
          <w:szCs w:val="20"/>
        </w:rPr>
      </w:pPr>
    </w:p>
    <w:p w:rsidR="00451F6E" w:rsidRPr="00281D81" w:rsidRDefault="00451F6E"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281D81">
        <w:rPr>
          <w:rFonts w:ascii="Times New Roman"/>
          <w:szCs w:val="20"/>
        </w:rPr>
        <w:t>NOW THEREFORE, it is agreed:</w:t>
      </w:r>
    </w:p>
    <w:p w:rsidR="0026712B" w:rsidRPr="00281D81" w:rsidRDefault="0026712B" w:rsidP="00D92C5D">
      <w:pPr>
        <w:pStyle w:val="Level1"/>
        <w:numPr>
          <w:ilvl w:val="0"/>
          <w:numId w:val="0"/>
        </w:numPr>
        <w:tabs>
          <w:tab w:val="left" w:pos="0"/>
          <w:tab w:val="left" w:pos="468"/>
          <w:tab w:val="left" w:pos="720"/>
          <w:tab w:val="left" w:pos="1008"/>
        </w:tabs>
        <w:jc w:val="both"/>
        <w:rPr>
          <w:rFonts w:ascii="Times New Roman"/>
          <w:szCs w:val="20"/>
        </w:rPr>
      </w:pPr>
    </w:p>
    <w:p w:rsidR="00EA0450" w:rsidRPr="00281D81" w:rsidRDefault="00EA0450" w:rsidP="00D92C5D">
      <w:pPr>
        <w:jc w:val="center"/>
        <w:rPr>
          <w:rFonts w:ascii="Times New Roman"/>
          <w:b/>
          <w:szCs w:val="20"/>
        </w:rPr>
      </w:pPr>
      <w:r w:rsidRPr="00281D81">
        <w:rPr>
          <w:rFonts w:ascii="Times New Roman"/>
          <w:b/>
          <w:szCs w:val="20"/>
        </w:rPr>
        <w:t>Contract Amendment</w:t>
      </w:r>
    </w:p>
    <w:p w:rsidR="00EA0450" w:rsidRPr="00281D81" w:rsidRDefault="00EA0450" w:rsidP="00D92C5D">
      <w:pPr>
        <w:tabs>
          <w:tab w:val="left" w:pos="0"/>
          <w:tab w:val="left" w:pos="288"/>
          <w:tab w:val="left" w:pos="468"/>
          <w:tab w:val="left" w:pos="720"/>
          <w:tab w:val="left" w:pos="1008"/>
        </w:tabs>
        <w:jc w:val="both"/>
        <w:rPr>
          <w:rFonts w:ascii="Times New Roman"/>
          <w:szCs w:val="20"/>
        </w:rPr>
      </w:pPr>
    </w:p>
    <w:p w:rsidR="00EA0450" w:rsidRPr="00281D81" w:rsidRDefault="00EA0450"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b/>
          <w:i/>
          <w:color w:val="FF0000"/>
          <w:szCs w:val="20"/>
        </w:rPr>
      </w:pPr>
      <w:r w:rsidRPr="00281D81">
        <w:rPr>
          <w:rFonts w:ascii="Times New Roman"/>
          <w:i/>
          <w:color w:val="FF0000"/>
          <w:szCs w:val="20"/>
        </w:rPr>
        <w:t>[</w:t>
      </w:r>
      <w:r w:rsidRPr="00281D81">
        <w:rPr>
          <w:rFonts w:ascii="Times New Roman"/>
          <w:b/>
          <w:i/>
          <w:color w:val="FF0000"/>
          <w:szCs w:val="20"/>
        </w:rPr>
        <w:t>INSTRUCTIONS:  THE FOLLOWING IS A SAMPLE AMENDMENT.  BE SURE TO CLEARLY INDICAT</w:t>
      </w:r>
      <w:r w:rsidR="00CC514A" w:rsidRPr="00281D81">
        <w:rPr>
          <w:rFonts w:ascii="Times New Roman"/>
          <w:b/>
          <w:i/>
          <w:color w:val="FF0000"/>
          <w:szCs w:val="20"/>
        </w:rPr>
        <w:t xml:space="preserve">E </w:t>
      </w:r>
      <w:r w:rsidRPr="00281D81">
        <w:rPr>
          <w:rFonts w:ascii="Times New Roman"/>
          <w:b/>
          <w:i/>
          <w:color w:val="FF0000"/>
          <w:szCs w:val="20"/>
        </w:rPr>
        <w:t xml:space="preserve"> WHAT</w:t>
      </w:r>
      <w:r w:rsidR="00CC514A" w:rsidRPr="00281D81">
        <w:rPr>
          <w:rFonts w:ascii="Times New Roman"/>
          <w:b/>
          <w:i/>
          <w:color w:val="FF0000"/>
          <w:szCs w:val="20"/>
        </w:rPr>
        <w:t xml:space="preserve"> </w:t>
      </w:r>
      <w:r w:rsidRPr="00281D81">
        <w:rPr>
          <w:rFonts w:ascii="Times New Roman"/>
          <w:b/>
          <w:i/>
          <w:color w:val="FF0000"/>
          <w:szCs w:val="20"/>
        </w:rPr>
        <w:t xml:space="preserve"> IS BEING ADDED/DELETED.</w:t>
      </w:r>
      <w:r w:rsidR="006A6818" w:rsidRPr="00281D81">
        <w:rPr>
          <w:rFonts w:ascii="Times New Roman"/>
          <w:b/>
          <w:i/>
          <w:color w:val="FF0000"/>
          <w:szCs w:val="20"/>
        </w:rPr>
        <w:t xml:space="preserve">  </w:t>
      </w:r>
      <w:r w:rsidRPr="00C3415D">
        <w:rPr>
          <w:rFonts w:ascii="Times New Roman"/>
          <w:b/>
          <w:i/>
          <w:strike/>
          <w:color w:val="FF0000"/>
          <w:szCs w:val="20"/>
        </w:rPr>
        <w:t>STRIKE OUT</w:t>
      </w:r>
      <w:r w:rsidRPr="00281D81">
        <w:rPr>
          <w:rFonts w:ascii="Times New Roman"/>
          <w:b/>
          <w:i/>
          <w:color w:val="FF0000"/>
          <w:szCs w:val="20"/>
        </w:rPr>
        <w:t xml:space="preserve"> INFORMATION YOU WANT DELETED AND </w:t>
      </w:r>
      <w:r w:rsidRPr="00C3415D">
        <w:rPr>
          <w:rFonts w:ascii="Times New Roman"/>
          <w:b/>
          <w:i/>
          <w:color w:val="FF0000"/>
          <w:szCs w:val="20"/>
          <w:u w:val="single"/>
        </w:rPr>
        <w:t>UNDE</w:t>
      </w:r>
      <w:r w:rsidR="00F40FFC" w:rsidRPr="00C3415D">
        <w:rPr>
          <w:rFonts w:ascii="Times New Roman"/>
          <w:b/>
          <w:i/>
          <w:color w:val="FF0000"/>
          <w:szCs w:val="20"/>
          <w:u w:val="single"/>
        </w:rPr>
        <w:t>RLINE</w:t>
      </w:r>
      <w:r w:rsidR="00F40FFC">
        <w:rPr>
          <w:rFonts w:ascii="Times New Roman"/>
          <w:b/>
          <w:i/>
          <w:color w:val="FF0000"/>
          <w:szCs w:val="20"/>
        </w:rPr>
        <w:t xml:space="preserve"> THE INFORMATION YOU ADD AS FOUND IN REVISION 1. EXAMPLE BELOW. </w:t>
      </w:r>
      <w:r w:rsidRPr="00281D81">
        <w:rPr>
          <w:rFonts w:ascii="Times New Roman"/>
          <w:b/>
          <w:i/>
          <w:color w:val="FF0000"/>
          <w:szCs w:val="20"/>
        </w:rPr>
        <w:t>YOU WILL NEED TO MODIFY THIS FORM FOR YOUR NEEDS.   DELETE THIS INST</w:t>
      </w:r>
      <w:r w:rsidR="00CC514A" w:rsidRPr="00281D81">
        <w:rPr>
          <w:rFonts w:ascii="Times New Roman"/>
          <w:b/>
          <w:i/>
          <w:color w:val="FF0000"/>
          <w:szCs w:val="20"/>
        </w:rPr>
        <w:t xml:space="preserve">RUCTION </w:t>
      </w:r>
      <w:r w:rsidRPr="00281D81">
        <w:rPr>
          <w:rFonts w:ascii="Times New Roman"/>
          <w:b/>
          <w:i/>
          <w:color w:val="FF0000"/>
          <w:szCs w:val="20"/>
        </w:rPr>
        <w:t>PARAGRAPH FROM YOUR FINAL DOCUMENT.]</w:t>
      </w:r>
    </w:p>
    <w:p w:rsidR="00EF62C9" w:rsidRPr="00281D81" w:rsidRDefault="00EF62C9"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b/>
          <w:i/>
          <w:color w:val="FF0000"/>
          <w:szCs w:val="20"/>
        </w:rPr>
      </w:pPr>
    </w:p>
    <w:p w:rsidR="00EA0450" w:rsidRPr="00281D81" w:rsidRDefault="00EA0450"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281D81">
        <w:rPr>
          <w:rFonts w:ascii="Times New Roman"/>
          <w:szCs w:val="20"/>
        </w:rPr>
        <w:t>In this Amendment</w:t>
      </w:r>
      <w:r w:rsidR="006A6818" w:rsidRPr="00281D81">
        <w:rPr>
          <w:rFonts w:ascii="Times New Roman"/>
          <w:szCs w:val="20"/>
        </w:rPr>
        <w:t xml:space="preserve">, </w:t>
      </w:r>
      <w:r w:rsidRPr="00281D81">
        <w:rPr>
          <w:rFonts w:ascii="Times New Roman"/>
          <w:szCs w:val="20"/>
        </w:rPr>
        <w:t>deleted contract terms will be struck out and the added contract terms will be underlined.</w:t>
      </w:r>
    </w:p>
    <w:p w:rsidR="00EA0450" w:rsidRPr="00281D81" w:rsidRDefault="00EA0450"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EA0450" w:rsidRPr="00672D8D" w:rsidRDefault="00451F6E" w:rsidP="00672D8D">
      <w:pPr>
        <w:pStyle w:val="ListParagraph"/>
        <w:numPr>
          <w:ilvl w:val="0"/>
          <w:numId w:val="12"/>
        </w:num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TERM OF CONTRACT</w:t>
      </w:r>
      <w:r w:rsidR="006A6818" w:rsidRPr="00672D8D">
        <w:rPr>
          <w:rFonts w:ascii="Times New Roman"/>
          <w:szCs w:val="20"/>
        </w:rPr>
        <w:t xml:space="preserve"> </w:t>
      </w:r>
      <w:r w:rsidR="00EA0450" w:rsidRPr="00672D8D">
        <w:rPr>
          <w:rFonts w:ascii="Times New Roman"/>
          <w:szCs w:val="20"/>
        </w:rPr>
        <w:t>is amended as follows:</w:t>
      </w:r>
    </w:p>
    <w:p w:rsidR="000221F8" w:rsidRPr="00281D81" w:rsidRDefault="000221F8"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trike/>
          <w:szCs w:val="20"/>
        </w:rPr>
      </w:pPr>
    </w:p>
    <w:p w:rsidR="000221F8" w:rsidRPr="00672D8D" w:rsidRDefault="000221F8" w:rsidP="00672D8D">
      <w:pPr>
        <w:pStyle w:val="ListParagraph"/>
        <w:ind w:left="1440"/>
        <w:jc w:val="both"/>
        <w:rPr>
          <w:rFonts w:ascii="Times New Roman"/>
          <w:szCs w:val="20"/>
        </w:rPr>
      </w:pPr>
      <w:r w:rsidRPr="00672D8D">
        <w:rPr>
          <w:rFonts w:ascii="Times New Roman"/>
          <w:szCs w:val="20"/>
        </w:rPr>
        <w:t xml:space="preserve">This </w:t>
      </w:r>
      <w:r w:rsidRPr="00672D8D">
        <w:rPr>
          <w:rFonts w:ascii="Times New Roman"/>
          <w:strike/>
          <w:szCs w:val="20"/>
        </w:rPr>
        <w:t>contract</w:t>
      </w:r>
      <w:r w:rsidRPr="00672D8D">
        <w:rPr>
          <w:rFonts w:ascii="Times New Roman"/>
          <w:szCs w:val="20"/>
        </w:rPr>
        <w:t xml:space="preserve"> </w:t>
      </w:r>
      <w:r w:rsidR="0084493E" w:rsidRPr="00695072">
        <w:rPr>
          <w:rFonts w:ascii="Times New Roman"/>
          <w:szCs w:val="20"/>
          <w:u w:val="single"/>
        </w:rPr>
        <w:t>amendment</w:t>
      </w:r>
      <w:r w:rsidR="0084493E" w:rsidRPr="00672D8D">
        <w:rPr>
          <w:rFonts w:ascii="Times New Roman"/>
          <w:szCs w:val="20"/>
        </w:rPr>
        <w:t xml:space="preserve"> </w:t>
      </w:r>
      <w:r w:rsidRPr="00672D8D">
        <w:rPr>
          <w:rFonts w:ascii="Times New Roman"/>
          <w:szCs w:val="20"/>
        </w:rPr>
        <w:t xml:space="preserve">shall be effective on </w:t>
      </w:r>
      <w:r w:rsidRPr="00672D8D">
        <w:rPr>
          <w:rFonts w:ascii="Times New Roman"/>
          <w:i/>
          <w:color w:val="FF0000"/>
          <w:szCs w:val="20"/>
        </w:rPr>
        <w:t>[INSERT FULL DATE (e.g</w:t>
      </w:r>
      <w:r w:rsidR="0002242C" w:rsidRPr="00672D8D">
        <w:rPr>
          <w:rFonts w:ascii="Times New Roman"/>
          <w:i/>
          <w:color w:val="FF0000"/>
          <w:szCs w:val="20"/>
        </w:rPr>
        <w:t>.</w:t>
      </w:r>
      <w:r w:rsidRPr="00672D8D">
        <w:rPr>
          <w:rFonts w:ascii="Times New Roman"/>
          <w:i/>
          <w:color w:val="FF0000"/>
          <w:szCs w:val="20"/>
        </w:rPr>
        <w:t xml:space="preserve">, January 29, </w:t>
      </w:r>
      <w:r w:rsidR="00AF2A8C" w:rsidRPr="00672D8D">
        <w:rPr>
          <w:rFonts w:ascii="Times New Roman"/>
          <w:i/>
          <w:color w:val="FF0000"/>
          <w:szCs w:val="20"/>
        </w:rPr>
        <w:t>2013</w:t>
      </w:r>
      <w:r w:rsidRPr="00672D8D">
        <w:rPr>
          <w:rFonts w:ascii="Times New Roman"/>
          <w:i/>
          <w:color w:val="FF0000"/>
          <w:szCs w:val="20"/>
        </w:rPr>
        <w:t>)]</w:t>
      </w:r>
      <w:r w:rsidRPr="00672D8D">
        <w:rPr>
          <w:rFonts w:ascii="Times New Roman"/>
          <w:szCs w:val="20"/>
        </w:rPr>
        <w:t xml:space="preserve"> </w:t>
      </w:r>
      <w:r w:rsidRPr="00672D8D">
        <w:rPr>
          <w:rFonts w:ascii="Times New Roman"/>
          <w:b/>
          <w:szCs w:val="20"/>
        </w:rPr>
        <w:t xml:space="preserve">or upon the date the final required signature is obtained by </w:t>
      </w:r>
      <w:r w:rsidR="00461154">
        <w:rPr>
          <w:rFonts w:ascii="Times New Roman"/>
          <w:b/>
          <w:szCs w:val="20"/>
        </w:rPr>
        <w:t>MINNESOTA STATE</w:t>
      </w:r>
      <w:r w:rsidRPr="00672D8D">
        <w:rPr>
          <w:rFonts w:ascii="Times New Roman"/>
          <w:b/>
          <w:szCs w:val="20"/>
        </w:rPr>
        <w:t>, whichever occurs later</w:t>
      </w:r>
      <w:r w:rsidRPr="00672D8D">
        <w:rPr>
          <w:rFonts w:ascii="Times New Roman"/>
          <w:szCs w:val="20"/>
        </w:rPr>
        <w:t xml:space="preserve">, and shall remain in effect until </w:t>
      </w:r>
      <w:r w:rsidRPr="00672D8D">
        <w:rPr>
          <w:rFonts w:ascii="Times New Roman"/>
          <w:i/>
          <w:color w:val="FF0000"/>
          <w:szCs w:val="20"/>
        </w:rPr>
        <w:t>[INSERT FULL DATE (e.g</w:t>
      </w:r>
      <w:r w:rsidR="0002242C" w:rsidRPr="00672D8D">
        <w:rPr>
          <w:rFonts w:ascii="Times New Roman"/>
          <w:i/>
          <w:color w:val="FF0000"/>
          <w:szCs w:val="20"/>
        </w:rPr>
        <w:t>.</w:t>
      </w:r>
      <w:r w:rsidRPr="00672D8D">
        <w:rPr>
          <w:rFonts w:ascii="Times New Roman"/>
          <w:i/>
          <w:color w:val="FF0000"/>
          <w:szCs w:val="20"/>
        </w:rPr>
        <w:t xml:space="preserve">, June 30, </w:t>
      </w:r>
      <w:r w:rsidR="00AF2A8C" w:rsidRPr="00672D8D">
        <w:rPr>
          <w:rFonts w:ascii="Times New Roman"/>
          <w:i/>
          <w:color w:val="FF0000"/>
          <w:szCs w:val="20"/>
        </w:rPr>
        <w:t>2013</w:t>
      </w:r>
      <w:r w:rsidRPr="00672D8D">
        <w:rPr>
          <w:rFonts w:ascii="Times New Roman"/>
          <w:i/>
          <w:color w:val="FF0000"/>
          <w:szCs w:val="20"/>
        </w:rPr>
        <w:t>)</w:t>
      </w:r>
      <w:r w:rsidRPr="00672D8D">
        <w:rPr>
          <w:rFonts w:ascii="Times New Roman"/>
          <w:color w:val="FF0000"/>
          <w:szCs w:val="20"/>
        </w:rPr>
        <w:t>]</w:t>
      </w:r>
      <w:r w:rsidRPr="00672D8D">
        <w:rPr>
          <w:rFonts w:ascii="Times New Roman"/>
          <w:szCs w:val="20"/>
        </w:rPr>
        <w:t xml:space="preserve"> or until all obligations set forth in this contract</w:t>
      </w:r>
      <w:r w:rsidR="0084493E" w:rsidRPr="00672D8D">
        <w:rPr>
          <w:rFonts w:ascii="Times New Roman"/>
          <w:szCs w:val="20"/>
        </w:rPr>
        <w:t xml:space="preserve"> </w:t>
      </w:r>
      <w:r w:rsidRPr="00672D8D">
        <w:rPr>
          <w:rFonts w:ascii="Times New Roman"/>
          <w:szCs w:val="20"/>
        </w:rPr>
        <w:t xml:space="preserve">have been satisfactorily fulfilled, whichever occurs first.  </w:t>
      </w:r>
      <w:r w:rsidRPr="00672D8D">
        <w:rPr>
          <w:rFonts w:ascii="Times New Roman"/>
          <w:b/>
          <w:szCs w:val="20"/>
        </w:rPr>
        <w:t xml:space="preserve">The CONTRACTOR understands that no work should begin under this </w:t>
      </w:r>
      <w:r w:rsidRPr="00672D8D">
        <w:rPr>
          <w:rFonts w:ascii="Times New Roman"/>
          <w:b/>
          <w:strike/>
          <w:szCs w:val="20"/>
        </w:rPr>
        <w:t>contract</w:t>
      </w:r>
      <w:r w:rsidRPr="00672D8D">
        <w:rPr>
          <w:rFonts w:ascii="Times New Roman"/>
          <w:b/>
          <w:szCs w:val="20"/>
        </w:rPr>
        <w:t xml:space="preserve"> </w:t>
      </w:r>
      <w:r w:rsidRPr="00695072">
        <w:rPr>
          <w:rFonts w:ascii="Times New Roman"/>
          <w:b/>
          <w:szCs w:val="20"/>
          <w:u w:val="single"/>
        </w:rPr>
        <w:t>amendment</w:t>
      </w:r>
      <w:r w:rsidRPr="00672D8D">
        <w:rPr>
          <w:rFonts w:ascii="Times New Roman"/>
          <w:b/>
          <w:szCs w:val="20"/>
        </w:rPr>
        <w:t xml:space="preserve"> until all required signatures have been obtained and the CONTRACTOR is notified to begin work by </w:t>
      </w:r>
      <w:r w:rsidR="00461154">
        <w:rPr>
          <w:rFonts w:ascii="Times New Roman"/>
          <w:b/>
          <w:szCs w:val="20"/>
        </w:rPr>
        <w:t>MINNESOTA STATE</w:t>
      </w:r>
      <w:r w:rsidR="00CE760D" w:rsidRPr="00672D8D">
        <w:rPr>
          <w:rFonts w:ascii="Times New Roman"/>
          <w:b/>
          <w:szCs w:val="20"/>
        </w:rPr>
        <w:t>’s</w:t>
      </w:r>
      <w:r w:rsidRPr="00672D8D">
        <w:rPr>
          <w:rFonts w:ascii="Times New Roman"/>
          <w:b/>
          <w:szCs w:val="20"/>
        </w:rPr>
        <w:t xml:space="preserve"> authorized representative.</w:t>
      </w:r>
    </w:p>
    <w:p w:rsidR="00B34ED7" w:rsidRPr="00281D81" w:rsidRDefault="00B34ED7"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u w:val="single"/>
        </w:rPr>
      </w:pPr>
    </w:p>
    <w:p w:rsidR="00EA0450" w:rsidRPr="00672D8D" w:rsidRDefault="00451F6E" w:rsidP="00672D8D">
      <w:pPr>
        <w:pStyle w:val="ListParagraph"/>
        <w:numPr>
          <w:ilvl w:val="0"/>
          <w:numId w:val="12"/>
        </w:num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CONTRACTOR’S DUTIES</w:t>
      </w:r>
      <w:r w:rsidRPr="00672D8D">
        <w:rPr>
          <w:rFonts w:ascii="Times New Roman"/>
          <w:b/>
          <w:szCs w:val="20"/>
        </w:rPr>
        <w:t xml:space="preserve"> </w:t>
      </w:r>
      <w:r w:rsidR="00EA0450" w:rsidRPr="00672D8D">
        <w:rPr>
          <w:rFonts w:ascii="Times New Roman"/>
          <w:szCs w:val="20"/>
        </w:rPr>
        <w:t>is amended as follows:</w:t>
      </w:r>
    </w:p>
    <w:p w:rsidR="00D92C5D" w:rsidRPr="00281D81" w:rsidRDefault="00D92C5D"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EA0450" w:rsidRPr="00672D8D" w:rsidRDefault="00D92C5D" w:rsidP="00672D8D">
      <w:pPr>
        <w:pStyle w:val="ListParagraph"/>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rPr>
          <w:rFonts w:ascii="Times New Roman"/>
          <w:szCs w:val="20"/>
        </w:rPr>
      </w:pPr>
      <w:r w:rsidRPr="00672D8D">
        <w:rPr>
          <w:rFonts w:ascii="Times New Roman"/>
          <w:bCs/>
          <w:i/>
          <w:color w:val="FF0000"/>
          <w:szCs w:val="20"/>
        </w:rPr>
        <w:t>[INSERT CONTRACTOR’S DUTIES FROM ORIGINAL CONTRACT</w:t>
      </w:r>
      <w:r w:rsidR="00B34ED7" w:rsidRPr="00672D8D">
        <w:rPr>
          <w:rFonts w:ascii="Times New Roman"/>
          <w:bCs/>
          <w:i/>
          <w:color w:val="FF0000"/>
          <w:szCs w:val="20"/>
        </w:rPr>
        <w:t xml:space="preserve"> AND AMEND, ADD OR DELETE DELIVERABLES</w:t>
      </w:r>
      <w:r w:rsidRPr="00672D8D">
        <w:rPr>
          <w:rFonts w:ascii="Times New Roman"/>
          <w:bCs/>
          <w:i/>
          <w:color w:val="FF0000"/>
          <w:szCs w:val="20"/>
        </w:rPr>
        <w:t>]</w:t>
      </w:r>
    </w:p>
    <w:p w:rsidR="00B34ED7" w:rsidRPr="00281D81" w:rsidRDefault="00B34ED7" w:rsidP="00D92C5D">
      <w:p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b/>
          <w:szCs w:val="20"/>
          <w:u w:val="single"/>
        </w:rPr>
      </w:pPr>
    </w:p>
    <w:p w:rsidR="00EA0450" w:rsidRDefault="00451F6E" w:rsidP="00672D8D">
      <w:pPr>
        <w:pStyle w:val="ListParagraph"/>
        <w:numPr>
          <w:ilvl w:val="0"/>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CONSIDERATION AND TERMS OF PAYMENT</w:t>
      </w:r>
      <w:r w:rsidRPr="00672D8D">
        <w:rPr>
          <w:rFonts w:ascii="Times New Roman"/>
          <w:b/>
          <w:szCs w:val="20"/>
        </w:rPr>
        <w:t xml:space="preserve"> </w:t>
      </w:r>
      <w:r w:rsidR="00EA0450" w:rsidRPr="00672D8D">
        <w:rPr>
          <w:rFonts w:ascii="Times New Roman"/>
          <w:szCs w:val="20"/>
        </w:rPr>
        <w:t>is amended as follows:</w:t>
      </w: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D92C5D" w:rsidRDefault="00672D8D" w:rsidP="00D92C5D">
      <w:pPr>
        <w:pStyle w:val="ListParagraph"/>
        <w:numPr>
          <w:ilvl w:val="1"/>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281D81">
        <w:rPr>
          <w:rFonts w:ascii="Times New Roman"/>
          <w:szCs w:val="20"/>
          <w:u w:val="single"/>
        </w:rPr>
        <w:lastRenderedPageBreak/>
        <w:t>Consideration</w:t>
      </w:r>
      <w:r w:rsidRPr="00281D81">
        <w:rPr>
          <w:rFonts w:ascii="Times New Roman"/>
          <w:szCs w:val="20"/>
        </w:rPr>
        <w:t xml:space="preserve"> for all services performed and goods or materials supplied by the CONTRACTOR pursuant to this contract shall be paid by </w:t>
      </w:r>
      <w:r w:rsidR="00461154">
        <w:rPr>
          <w:rFonts w:ascii="Times New Roman"/>
          <w:szCs w:val="20"/>
        </w:rPr>
        <w:t>MINNESOTA STATE</w:t>
      </w:r>
      <w:r w:rsidRPr="00281D81">
        <w:rPr>
          <w:rFonts w:ascii="Times New Roman"/>
          <w:szCs w:val="20"/>
        </w:rPr>
        <w:t xml:space="preserve"> as follows:</w:t>
      </w: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1440"/>
        <w:jc w:val="both"/>
        <w:rPr>
          <w:rFonts w:ascii="Times New Roman"/>
          <w:szCs w:val="20"/>
        </w:rPr>
      </w:pPr>
    </w:p>
    <w:p w:rsidR="00672D8D" w:rsidRPr="00672D8D" w:rsidRDefault="00672D8D" w:rsidP="00672D8D">
      <w:pPr>
        <w:pStyle w:val="ListParagraph"/>
        <w:numPr>
          <w:ilvl w:val="2"/>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281D81">
        <w:rPr>
          <w:rFonts w:ascii="Times New Roman"/>
          <w:szCs w:val="20"/>
          <w:u w:val="single"/>
        </w:rPr>
        <w:t>Compensation</w:t>
      </w:r>
      <w:r w:rsidRPr="00281D81">
        <w:rPr>
          <w:rFonts w:ascii="Times New Roman"/>
          <w:szCs w:val="20"/>
        </w:rPr>
        <w:t xml:space="preserve"> of </w:t>
      </w:r>
      <w:r w:rsidRPr="00281D81">
        <w:rPr>
          <w:rFonts w:ascii="Times New Roman"/>
          <w:i/>
          <w:color w:val="FF0000"/>
          <w:szCs w:val="20"/>
        </w:rPr>
        <w:t xml:space="preserve">[INSERT DOLLAR AMOUNT IN WORDS AND NUMBERS AND NUMBER OF HOURS, </w:t>
      </w:r>
      <w:proofErr w:type="spellStart"/>
      <w:r w:rsidRPr="00281D81">
        <w:rPr>
          <w:rFonts w:ascii="Times New Roman"/>
          <w:i/>
          <w:color w:val="FF0000"/>
          <w:szCs w:val="20"/>
        </w:rPr>
        <w:t>e.g</w:t>
      </w:r>
      <w:proofErr w:type="spellEnd"/>
      <w:r w:rsidRPr="00281D81">
        <w:rPr>
          <w:rFonts w:ascii="Times New Roman"/>
          <w:i/>
          <w:color w:val="FF0000"/>
          <w:szCs w:val="20"/>
        </w:rPr>
        <w:t>, Fifty  and 00/100 Dollars ($50.00) for eighty (80) hours)]</w:t>
      </w:r>
    </w:p>
    <w:p w:rsidR="00672D8D" w:rsidRP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2160"/>
        <w:jc w:val="both"/>
        <w:rPr>
          <w:rFonts w:ascii="Times New Roman"/>
          <w:szCs w:val="20"/>
        </w:rPr>
      </w:pPr>
    </w:p>
    <w:p w:rsidR="00672D8D" w:rsidRDefault="00D92C5D" w:rsidP="00672D8D">
      <w:pPr>
        <w:pStyle w:val="ListParagraph"/>
        <w:numPr>
          <w:ilvl w:val="2"/>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u w:val="single"/>
        </w:rPr>
        <w:t>Reimbursement</w:t>
      </w:r>
      <w:r w:rsidRPr="00672D8D">
        <w:rPr>
          <w:rFonts w:ascii="Times New Roman"/>
          <w:szCs w:val="20"/>
        </w:rPr>
        <w:t xml:space="preserve"> for travel and subsistence expenses actually and necessarily incurred by the CONTRACTOR in performance of this contract in an amount not to exceed </w:t>
      </w:r>
      <w:r w:rsidRPr="00672D8D">
        <w:rPr>
          <w:rFonts w:ascii="Times New Roman"/>
          <w:i/>
          <w:color w:val="FF0000"/>
          <w:szCs w:val="20"/>
        </w:rPr>
        <w:t>[INSERT DOLLAR AMOUNT IN WORDS AND NUMBERS (e.g. One Hundred Twenty and 00/100 Dollars ($120.00).  IF NONE, INSERT “Zero Dollars ($0.00)]</w:t>
      </w:r>
      <w:r w:rsidRPr="00672D8D">
        <w:rPr>
          <w:rFonts w:ascii="Times New Roman"/>
          <w:szCs w:val="20"/>
        </w:rPr>
        <w:t xml:space="preserve"> provided that CONTRACTOR shall be reimbursed for travel and subsistence expenses in the same manner and in no greater amount than provided in the current “Commissioner’s Plan” promulgated by the Commissioner of Employee Relations attached hereto.  </w:t>
      </w:r>
      <w:r w:rsidRPr="00672D8D">
        <w:rPr>
          <w:rFonts w:ascii="Times New Roman"/>
          <w:i/>
          <w:color w:val="FF0000"/>
          <w:szCs w:val="20"/>
        </w:rPr>
        <w:t>[ATTACH IF APPLICABLE; DO NOT ATTACH IF NOT APPLICABLE]</w:t>
      </w:r>
      <w:r w:rsidRPr="00672D8D">
        <w:rPr>
          <w:rFonts w:ascii="Times New Roman"/>
          <w:szCs w:val="20"/>
        </w:rPr>
        <w:t xml:space="preserve"> The CONTRACTOR shall not be reimbursed for travel and subsistence expenses incurred outside the State of Minnesota unless it has received prior written approval for such out</w:t>
      </w:r>
      <w:r w:rsidR="00912EAE" w:rsidRPr="00672D8D">
        <w:rPr>
          <w:rFonts w:ascii="Times New Roman"/>
          <w:szCs w:val="20"/>
        </w:rPr>
        <w:t>-</w:t>
      </w:r>
      <w:r w:rsidRPr="00672D8D">
        <w:rPr>
          <w:rFonts w:ascii="Times New Roman"/>
          <w:szCs w:val="20"/>
        </w:rPr>
        <w:t>of</w:t>
      </w:r>
      <w:r w:rsidR="00912EAE" w:rsidRPr="00672D8D">
        <w:rPr>
          <w:rFonts w:ascii="Times New Roman"/>
          <w:szCs w:val="20"/>
        </w:rPr>
        <w:t>-</w:t>
      </w:r>
      <w:r w:rsidRPr="00672D8D">
        <w:rPr>
          <w:rFonts w:ascii="Times New Roman"/>
          <w:szCs w:val="20"/>
        </w:rPr>
        <w:t>state travel from</w:t>
      </w:r>
      <w:r w:rsidR="00CE760D" w:rsidRPr="00672D8D">
        <w:rPr>
          <w:rFonts w:ascii="Times New Roman"/>
          <w:szCs w:val="20"/>
        </w:rPr>
        <w:t xml:space="preserve"> </w:t>
      </w:r>
      <w:r w:rsidR="00461154">
        <w:rPr>
          <w:rFonts w:ascii="Times New Roman"/>
          <w:szCs w:val="20"/>
        </w:rPr>
        <w:t>MINNESOTA STATE</w:t>
      </w:r>
      <w:r w:rsidR="00CE760D" w:rsidRPr="00672D8D">
        <w:rPr>
          <w:rFonts w:ascii="Times New Roman"/>
          <w:szCs w:val="20"/>
        </w:rPr>
        <w:t xml:space="preserve">’s </w:t>
      </w:r>
      <w:r w:rsidRPr="00672D8D">
        <w:rPr>
          <w:rFonts w:ascii="Times New Roman"/>
          <w:szCs w:val="20"/>
        </w:rPr>
        <w:t>authorized representative.</w:t>
      </w: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2160"/>
        <w:jc w:val="both"/>
        <w:rPr>
          <w:rFonts w:ascii="Times New Roman"/>
          <w:szCs w:val="20"/>
        </w:rPr>
      </w:pPr>
    </w:p>
    <w:p w:rsidR="00672D8D" w:rsidRPr="00672D8D" w:rsidRDefault="00D92C5D" w:rsidP="00672D8D">
      <w:pPr>
        <w:pStyle w:val="ListParagraph"/>
        <w:numPr>
          <w:ilvl w:val="2"/>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 xml:space="preserve">The </w:t>
      </w:r>
      <w:r w:rsidRPr="00672D8D">
        <w:rPr>
          <w:rFonts w:ascii="Times New Roman"/>
          <w:b/>
          <w:szCs w:val="20"/>
        </w:rPr>
        <w:t>total obligation</w:t>
      </w:r>
      <w:r w:rsidRPr="00672D8D">
        <w:rPr>
          <w:rFonts w:ascii="Times New Roman"/>
          <w:szCs w:val="20"/>
        </w:rPr>
        <w:t xml:space="preserve"> of </w:t>
      </w:r>
      <w:r w:rsidR="00461154">
        <w:rPr>
          <w:rFonts w:ascii="Times New Roman"/>
          <w:szCs w:val="20"/>
        </w:rPr>
        <w:t>MINNESOTA STATE</w:t>
      </w:r>
      <w:r w:rsidRPr="00672D8D">
        <w:rPr>
          <w:rFonts w:ascii="Times New Roman"/>
          <w:szCs w:val="20"/>
        </w:rPr>
        <w:t xml:space="preserve"> for all compensation and reimbursement to the CONTRACTOR shall not exceed </w:t>
      </w:r>
      <w:r w:rsidRPr="00672D8D">
        <w:rPr>
          <w:rFonts w:ascii="Times New Roman"/>
          <w:i/>
          <w:color w:val="FF0000"/>
          <w:szCs w:val="20"/>
        </w:rPr>
        <w:t>[INSERT DOLLAR AMOUNT IN WORDS AND NUMBERS, e.g. Four Thousand One Hundred Twenty and 00/100 Dollars ($4,120.00).]</w:t>
      </w:r>
    </w:p>
    <w:p w:rsidR="00672D8D" w:rsidRP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2160"/>
        <w:jc w:val="both"/>
        <w:rPr>
          <w:rFonts w:ascii="Times New Roman"/>
          <w:szCs w:val="20"/>
        </w:rPr>
      </w:pPr>
    </w:p>
    <w:p w:rsidR="00672D8D" w:rsidRDefault="00D92C5D" w:rsidP="00672D8D">
      <w:pPr>
        <w:pStyle w:val="ListParagraph"/>
        <w:numPr>
          <w:ilvl w:val="1"/>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u w:val="single"/>
        </w:rPr>
        <w:t>Terms of Payment</w:t>
      </w:r>
      <w:r w:rsidRPr="00672D8D">
        <w:rPr>
          <w:rFonts w:ascii="Times New Roman"/>
          <w:szCs w:val="20"/>
        </w:rPr>
        <w:t>.</w:t>
      </w: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1440"/>
        <w:jc w:val="both"/>
        <w:rPr>
          <w:rFonts w:ascii="Times New Roman"/>
          <w:szCs w:val="20"/>
        </w:rPr>
      </w:pPr>
    </w:p>
    <w:p w:rsidR="00672D8D" w:rsidRDefault="00D92C5D" w:rsidP="00672D8D">
      <w:pPr>
        <w:pStyle w:val="ListParagraph"/>
        <w:numPr>
          <w:ilvl w:val="2"/>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 xml:space="preserve">Payment shall be made by </w:t>
      </w:r>
      <w:r w:rsidR="00461154">
        <w:rPr>
          <w:rFonts w:ascii="Times New Roman"/>
          <w:szCs w:val="20"/>
        </w:rPr>
        <w:t>MINNESOTA STATE</w:t>
      </w:r>
      <w:r w:rsidRPr="00672D8D">
        <w:rPr>
          <w:rFonts w:ascii="Times New Roman"/>
          <w:szCs w:val="20"/>
        </w:rPr>
        <w:t xml:space="preserve"> promptly after the CONTRACTOR’S presentation of invoices for services performed and acceptance of such services by</w:t>
      </w:r>
      <w:r w:rsidR="00CE760D" w:rsidRPr="00672D8D">
        <w:rPr>
          <w:rFonts w:ascii="Times New Roman"/>
          <w:szCs w:val="20"/>
        </w:rPr>
        <w:t xml:space="preserve"> </w:t>
      </w:r>
      <w:r w:rsidR="00461154">
        <w:rPr>
          <w:rFonts w:ascii="Times New Roman"/>
          <w:szCs w:val="20"/>
        </w:rPr>
        <w:t>MINNESOTA STATE</w:t>
      </w:r>
      <w:r w:rsidR="00CE760D" w:rsidRPr="00672D8D">
        <w:rPr>
          <w:rFonts w:ascii="Times New Roman"/>
          <w:szCs w:val="20"/>
        </w:rPr>
        <w:t xml:space="preserve">’s </w:t>
      </w:r>
      <w:r w:rsidRPr="00672D8D">
        <w:rPr>
          <w:rFonts w:ascii="Times New Roman"/>
          <w:szCs w:val="20"/>
        </w:rPr>
        <w:t>authorized representative.  Invoices shall be presented by CONTRACTOR according to the following schedule:</w:t>
      </w:r>
    </w:p>
    <w:p w:rsidR="00C523D6" w:rsidRDefault="00C523D6" w:rsidP="00C523D6">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2160"/>
        <w:jc w:val="both"/>
        <w:rPr>
          <w:rFonts w:ascii="Times New Roman"/>
          <w:szCs w:val="20"/>
        </w:rPr>
      </w:pP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2160"/>
        <w:jc w:val="both"/>
        <w:rPr>
          <w:rFonts w:ascii="Times New Roman"/>
          <w:i/>
          <w:color w:val="FF0000"/>
          <w:szCs w:val="20"/>
        </w:rPr>
      </w:pPr>
      <w:r w:rsidRPr="00672D8D">
        <w:rPr>
          <w:rFonts w:ascii="Times New Roman"/>
          <w:i/>
          <w:color w:val="FF0000"/>
          <w:szCs w:val="20"/>
        </w:rPr>
        <w:t>[USE TERMS OR PHRASES SUCH AS WEEKLY, MONTHLY OR WITHIN CALENDAR DAYS FOLLOWING COMPLETION OF SERVICES OR IF THERE ARE SPECIFIC DELIVERABLES, PHASES, TASKS, LIST HOW MUCH WILL BE PAID FOR EACH.]</w:t>
      </w:r>
    </w:p>
    <w:p w:rsidR="00C523D6" w:rsidRPr="00C523D6" w:rsidRDefault="00C523D6" w:rsidP="00C523D6">
      <w:p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i/>
          <w:szCs w:val="20"/>
        </w:rPr>
      </w:pPr>
    </w:p>
    <w:p w:rsidR="00D92C5D" w:rsidRDefault="00D92C5D" w:rsidP="00672D8D">
      <w:pPr>
        <w:pStyle w:val="ListParagraph"/>
        <w:numPr>
          <w:ilvl w:val="2"/>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i/>
          <w:color w:val="FF0000"/>
          <w:szCs w:val="20"/>
        </w:rPr>
        <w:t>[IF</w:t>
      </w:r>
      <w:r w:rsidR="0059105B" w:rsidRPr="00672D8D">
        <w:rPr>
          <w:rFonts w:ascii="Times New Roman"/>
          <w:i/>
          <w:color w:val="FF0000"/>
          <w:szCs w:val="20"/>
        </w:rPr>
        <w:t xml:space="preserve"> APPLICABLE, INSERT THIS CLAUSE</w:t>
      </w:r>
      <w:r w:rsidRPr="00672D8D">
        <w:rPr>
          <w:rFonts w:ascii="Times New Roman"/>
          <w:i/>
          <w:color w:val="FF0000"/>
          <w:szCs w:val="20"/>
        </w:rPr>
        <w:t>]</w:t>
      </w:r>
      <w:r w:rsidRPr="00672D8D">
        <w:rPr>
          <w:rFonts w:ascii="Times New Roman"/>
          <w:szCs w:val="20"/>
        </w:rPr>
        <w:t xml:space="preserve"> Payments are to be made from federal funds obtained by </w:t>
      </w:r>
      <w:r w:rsidR="00461154">
        <w:rPr>
          <w:rFonts w:ascii="Times New Roman"/>
          <w:szCs w:val="20"/>
        </w:rPr>
        <w:t>MINNESOTA STATE</w:t>
      </w:r>
      <w:r w:rsidRPr="00672D8D">
        <w:rPr>
          <w:rFonts w:ascii="Times New Roman"/>
          <w:szCs w:val="20"/>
        </w:rPr>
        <w:t xml:space="preserve"> through Title ______ of the ________________ Act of ____________________ (Public law and amendments thereto).  If at any time such funds become unavailable, this contract shall be terminated immediately upon written notice of such fact by </w:t>
      </w:r>
      <w:r w:rsidR="00461154">
        <w:rPr>
          <w:rFonts w:ascii="Times New Roman"/>
          <w:szCs w:val="20"/>
        </w:rPr>
        <w:t>MINNESOTA STATE</w:t>
      </w:r>
      <w:r w:rsidRPr="00672D8D">
        <w:rPr>
          <w:rFonts w:ascii="Times New Roman"/>
          <w:szCs w:val="20"/>
        </w:rPr>
        <w:t xml:space="preserve"> to the CONTRACTOR.  In the event of such termination, CONTRACTOR shall be entitled to payment, determined on a pro rata basis, for services satisfactorily performed.</w:t>
      </w:r>
    </w:p>
    <w:p w:rsidR="00C523D6" w:rsidRDefault="00C523D6" w:rsidP="00C523D6">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2160"/>
        <w:jc w:val="both"/>
        <w:rPr>
          <w:rFonts w:ascii="Times New Roman"/>
          <w:szCs w:val="20"/>
        </w:rPr>
      </w:pPr>
    </w:p>
    <w:p w:rsidR="00672D8D" w:rsidRDefault="00451F6E" w:rsidP="00672D8D">
      <w:pPr>
        <w:pStyle w:val="ListParagraph"/>
        <w:numPr>
          <w:ilvl w:val="0"/>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 xml:space="preserve">AUTHORIZED REPRESENTATIVES </w:t>
      </w:r>
      <w:r w:rsidR="00EA0450" w:rsidRPr="00672D8D">
        <w:rPr>
          <w:rFonts w:ascii="Times New Roman"/>
          <w:szCs w:val="20"/>
        </w:rPr>
        <w:t>is amended to read:</w:t>
      </w: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672D8D" w:rsidRP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1797"/>
        <w:jc w:val="both"/>
        <w:rPr>
          <w:rFonts w:ascii="Times New Roman"/>
          <w:i/>
          <w:szCs w:val="20"/>
        </w:rPr>
      </w:pPr>
      <w:r w:rsidRPr="00672D8D">
        <w:rPr>
          <w:rFonts w:ascii="Times New Roman"/>
          <w:i/>
          <w:color w:val="FF0000"/>
          <w:szCs w:val="20"/>
        </w:rPr>
        <w:t>[DELETE REVISION 4 IF NOT APPLICABLE TO THIS AMENDMENT]</w:t>
      </w:r>
    </w:p>
    <w:p w:rsidR="00672D8D" w:rsidRP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1440"/>
        <w:jc w:val="both"/>
        <w:rPr>
          <w:rFonts w:ascii="Times New Roman"/>
          <w:szCs w:val="20"/>
        </w:rPr>
      </w:pPr>
      <w:r w:rsidRPr="00672D8D">
        <w:rPr>
          <w:rFonts w:ascii="Times New Roman"/>
          <w:szCs w:val="20"/>
        </w:rPr>
        <w:t>All official notifications, including but not limited to, cancellation of this contract must be sent to the other party’s authorized representative.</w:t>
      </w:r>
    </w:p>
    <w:p w:rsidR="00672D8D" w:rsidRDefault="00672D8D" w:rsidP="00672D8D">
      <w:pPr>
        <w:pStyle w:val="ListParagraph"/>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ind w:left="1440"/>
        <w:jc w:val="both"/>
        <w:rPr>
          <w:rFonts w:ascii="Times New Roman"/>
          <w:szCs w:val="20"/>
        </w:rPr>
      </w:pPr>
    </w:p>
    <w:p w:rsidR="006C3536" w:rsidRPr="00672D8D" w:rsidRDefault="00461154" w:rsidP="00672D8D">
      <w:pPr>
        <w:pStyle w:val="ListParagraph"/>
        <w:numPr>
          <w:ilvl w:val="1"/>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Pr>
          <w:rFonts w:ascii="Times New Roman"/>
          <w:szCs w:val="20"/>
        </w:rPr>
        <w:t>MINNESOTA STATE</w:t>
      </w:r>
      <w:r w:rsidR="00CE760D" w:rsidRPr="00672D8D">
        <w:rPr>
          <w:rFonts w:ascii="Times New Roman"/>
          <w:szCs w:val="20"/>
        </w:rPr>
        <w:t xml:space="preserve">’s </w:t>
      </w:r>
      <w:r w:rsidR="006C3536" w:rsidRPr="00672D8D">
        <w:rPr>
          <w:rFonts w:ascii="Times New Roman"/>
          <w:szCs w:val="20"/>
        </w:rPr>
        <w:t xml:space="preserve">authorized representative for the purpose of administration of this contract is:  </w:t>
      </w:r>
    </w:p>
    <w:p w:rsidR="006C3536" w:rsidRPr="00281D81" w:rsidRDefault="006C3536" w:rsidP="006C3536">
      <w:pPr>
        <w:rPr>
          <w:rFonts w:ascii="Times New Roman"/>
          <w:szCs w:val="20"/>
        </w:rPr>
      </w:pPr>
    </w:p>
    <w:p w:rsidR="006C3536" w:rsidRPr="00281D81" w:rsidRDefault="006C3536" w:rsidP="006C3536">
      <w:pPr>
        <w:ind w:left="1400"/>
        <w:rPr>
          <w:rFonts w:ascii="Times New Roman"/>
          <w:szCs w:val="20"/>
        </w:rPr>
      </w:pPr>
      <w:r w:rsidRPr="00281D81">
        <w:rPr>
          <w:rFonts w:ascii="Times New Roman"/>
          <w:szCs w:val="20"/>
        </w:rPr>
        <w:t>Name:</w:t>
      </w:r>
    </w:p>
    <w:p w:rsidR="006C3536" w:rsidRPr="00281D81" w:rsidRDefault="006C3536" w:rsidP="006C3536">
      <w:pPr>
        <w:ind w:left="1400"/>
        <w:rPr>
          <w:rFonts w:ascii="Times New Roman"/>
          <w:szCs w:val="20"/>
        </w:rPr>
      </w:pPr>
      <w:r w:rsidRPr="00281D81">
        <w:rPr>
          <w:rFonts w:ascii="Times New Roman"/>
          <w:szCs w:val="20"/>
        </w:rPr>
        <w:t>Address:</w:t>
      </w:r>
    </w:p>
    <w:p w:rsidR="006C3536" w:rsidRPr="00281D81" w:rsidRDefault="006C3536" w:rsidP="006C3536">
      <w:pPr>
        <w:ind w:left="1400"/>
        <w:rPr>
          <w:rFonts w:ascii="Times New Roman"/>
          <w:szCs w:val="20"/>
        </w:rPr>
      </w:pPr>
      <w:r w:rsidRPr="00281D81">
        <w:rPr>
          <w:rFonts w:ascii="Times New Roman"/>
          <w:szCs w:val="20"/>
        </w:rPr>
        <w:t>Telephone:</w:t>
      </w:r>
    </w:p>
    <w:p w:rsidR="006C3536" w:rsidRPr="00281D81" w:rsidRDefault="006C3536" w:rsidP="006C3536">
      <w:pPr>
        <w:ind w:left="1400"/>
        <w:rPr>
          <w:rFonts w:ascii="Times New Roman"/>
          <w:szCs w:val="20"/>
        </w:rPr>
      </w:pPr>
      <w:r w:rsidRPr="00281D81">
        <w:rPr>
          <w:rFonts w:ascii="Times New Roman"/>
          <w:szCs w:val="20"/>
        </w:rPr>
        <w:t>E-Mail:</w:t>
      </w:r>
    </w:p>
    <w:p w:rsidR="006C3536" w:rsidRPr="00281D81" w:rsidRDefault="006C3536" w:rsidP="00672D8D">
      <w:pPr>
        <w:ind w:left="1400"/>
        <w:rPr>
          <w:rFonts w:ascii="Times New Roman"/>
          <w:szCs w:val="20"/>
        </w:rPr>
      </w:pPr>
      <w:r w:rsidRPr="00281D81">
        <w:rPr>
          <w:rFonts w:ascii="Times New Roman"/>
          <w:szCs w:val="20"/>
        </w:rPr>
        <w:t>Fax:</w:t>
      </w:r>
    </w:p>
    <w:p w:rsidR="006C3536" w:rsidRPr="00281D81" w:rsidRDefault="006C3536" w:rsidP="006C3536">
      <w:pPr>
        <w:ind w:left="1100"/>
        <w:rPr>
          <w:rFonts w:ascii="Times New Roman"/>
          <w:szCs w:val="20"/>
        </w:rPr>
      </w:pPr>
    </w:p>
    <w:p w:rsidR="006C3536" w:rsidRPr="00281D81" w:rsidRDefault="006C3536" w:rsidP="006C3536">
      <w:pPr>
        <w:ind w:left="1100"/>
        <w:rPr>
          <w:rFonts w:ascii="Times New Roman"/>
          <w:szCs w:val="20"/>
        </w:rPr>
      </w:pPr>
      <w:r w:rsidRPr="00281D81">
        <w:rPr>
          <w:rFonts w:ascii="Times New Roman"/>
          <w:szCs w:val="20"/>
        </w:rPr>
        <w:t>Such representative shall have final authority for acceptance of the CONTRACTOR’S services and, if such services are accepted as satisfactory, shall so certify on each invoice presented pursuant to Clause III, paragraph B.</w:t>
      </w:r>
    </w:p>
    <w:p w:rsidR="006C3536" w:rsidRPr="00281D81" w:rsidRDefault="006C3536" w:rsidP="006C3536">
      <w:pPr>
        <w:jc w:val="both"/>
        <w:rPr>
          <w:rFonts w:ascii="Times New Roman"/>
          <w:szCs w:val="20"/>
        </w:rPr>
      </w:pPr>
    </w:p>
    <w:p w:rsidR="006C3536" w:rsidRPr="00281D81" w:rsidRDefault="006C3536" w:rsidP="00672D8D">
      <w:pPr>
        <w:pStyle w:val="ListParagraph"/>
        <w:numPr>
          <w:ilvl w:val="1"/>
          <w:numId w:val="12"/>
        </w:numPr>
        <w:rPr>
          <w:rFonts w:ascii="Times New Roman"/>
          <w:szCs w:val="20"/>
        </w:rPr>
      </w:pPr>
      <w:r w:rsidRPr="00281D81">
        <w:rPr>
          <w:rFonts w:ascii="Times New Roman"/>
          <w:szCs w:val="20"/>
        </w:rPr>
        <w:t xml:space="preserve">The CONTRACTOR’S authorized representative for the purpose of administration of this contract is: </w:t>
      </w:r>
    </w:p>
    <w:p w:rsidR="006C3536" w:rsidRPr="00281D81" w:rsidRDefault="006C3536" w:rsidP="006C3536">
      <w:pPr>
        <w:rPr>
          <w:rFonts w:ascii="Times New Roman"/>
          <w:szCs w:val="20"/>
        </w:rPr>
      </w:pPr>
    </w:p>
    <w:p w:rsidR="006C3536" w:rsidRPr="00281D81" w:rsidRDefault="006C3536" w:rsidP="006C3536">
      <w:pPr>
        <w:ind w:left="1400"/>
        <w:rPr>
          <w:rFonts w:ascii="Times New Roman"/>
          <w:szCs w:val="20"/>
        </w:rPr>
      </w:pPr>
      <w:r w:rsidRPr="00281D81">
        <w:rPr>
          <w:rFonts w:ascii="Times New Roman"/>
          <w:szCs w:val="20"/>
        </w:rPr>
        <w:t>Name:</w:t>
      </w:r>
    </w:p>
    <w:p w:rsidR="006C3536" w:rsidRPr="00281D81" w:rsidRDefault="006C3536" w:rsidP="006C3536">
      <w:pPr>
        <w:ind w:left="1400"/>
        <w:rPr>
          <w:rFonts w:ascii="Times New Roman"/>
          <w:szCs w:val="20"/>
        </w:rPr>
      </w:pPr>
      <w:r w:rsidRPr="00281D81">
        <w:rPr>
          <w:rFonts w:ascii="Times New Roman"/>
          <w:szCs w:val="20"/>
        </w:rPr>
        <w:t>Address:</w:t>
      </w:r>
    </w:p>
    <w:p w:rsidR="006C3536" w:rsidRPr="00281D81" w:rsidRDefault="006C3536" w:rsidP="006C3536">
      <w:pPr>
        <w:ind w:left="1400"/>
        <w:rPr>
          <w:rFonts w:ascii="Times New Roman"/>
          <w:szCs w:val="20"/>
        </w:rPr>
      </w:pPr>
      <w:r w:rsidRPr="00281D81">
        <w:rPr>
          <w:rFonts w:ascii="Times New Roman"/>
          <w:szCs w:val="20"/>
        </w:rPr>
        <w:t>Telephone:</w:t>
      </w:r>
    </w:p>
    <w:p w:rsidR="006C3536" w:rsidRPr="00281D81" w:rsidRDefault="006C3536" w:rsidP="006C3536">
      <w:pPr>
        <w:ind w:left="1400"/>
        <w:rPr>
          <w:rFonts w:ascii="Times New Roman"/>
          <w:szCs w:val="20"/>
        </w:rPr>
      </w:pPr>
      <w:r w:rsidRPr="00281D81">
        <w:rPr>
          <w:rFonts w:ascii="Times New Roman"/>
          <w:szCs w:val="20"/>
        </w:rPr>
        <w:lastRenderedPageBreak/>
        <w:t>E-Mail:</w:t>
      </w:r>
    </w:p>
    <w:p w:rsidR="006C3536" w:rsidRPr="00281D81" w:rsidRDefault="006C3536" w:rsidP="006C3536">
      <w:pPr>
        <w:ind w:left="1400"/>
        <w:rPr>
          <w:rFonts w:ascii="Times New Roman"/>
          <w:szCs w:val="20"/>
        </w:rPr>
      </w:pPr>
      <w:r w:rsidRPr="00281D81">
        <w:rPr>
          <w:rFonts w:ascii="Times New Roman"/>
          <w:szCs w:val="20"/>
        </w:rPr>
        <w:t>Fax:</w:t>
      </w:r>
    </w:p>
    <w:p w:rsidR="006C3536" w:rsidRPr="00281D81" w:rsidRDefault="006C3536" w:rsidP="006C3536">
      <w:pPr>
        <w:jc w:val="both"/>
        <w:rPr>
          <w:rFonts w:ascii="Times New Roman"/>
          <w:szCs w:val="20"/>
        </w:rPr>
      </w:pPr>
    </w:p>
    <w:p w:rsidR="006A6818" w:rsidRPr="00672D8D" w:rsidRDefault="007C7EF1" w:rsidP="00672D8D">
      <w:pPr>
        <w:pStyle w:val="ListParagraph"/>
        <w:numPr>
          <w:ilvl w:val="0"/>
          <w:numId w:val="12"/>
        </w:numPr>
        <w:tabs>
          <w:tab w:val="left" w:pos="-3"/>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672D8D">
        <w:rPr>
          <w:rFonts w:ascii="Times New Roman"/>
          <w:szCs w:val="20"/>
        </w:rPr>
        <w:t xml:space="preserve">OTHER PROVISIONS </w:t>
      </w:r>
      <w:r w:rsidR="006A6818" w:rsidRPr="00672D8D">
        <w:rPr>
          <w:rFonts w:ascii="Times New Roman"/>
          <w:szCs w:val="20"/>
        </w:rPr>
        <w:t>is amended to read:</w:t>
      </w:r>
    </w:p>
    <w:p w:rsidR="006A6818" w:rsidRPr="00281D81" w:rsidRDefault="006A6818" w:rsidP="00D92C5D">
      <w:pPr>
        <w:tabs>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A0136" w:rsidRPr="00281D81" w:rsidRDefault="00AA0136" w:rsidP="00D92C5D">
      <w:pPr>
        <w:ind w:left="700"/>
        <w:jc w:val="both"/>
        <w:rPr>
          <w:rFonts w:ascii="Times New Roman"/>
          <w:bCs/>
          <w:i/>
          <w:color w:val="FF0000"/>
          <w:szCs w:val="20"/>
        </w:rPr>
      </w:pPr>
      <w:r w:rsidRPr="00281D81">
        <w:rPr>
          <w:rFonts w:ascii="Times New Roman"/>
          <w:bCs/>
          <w:i/>
          <w:color w:val="FF0000"/>
          <w:szCs w:val="20"/>
        </w:rPr>
        <w:t xml:space="preserve">[DELETE REVISION 5 </w:t>
      </w:r>
      <w:r w:rsidR="00F40FFC">
        <w:rPr>
          <w:rFonts w:ascii="Times New Roman"/>
          <w:bCs/>
          <w:i/>
          <w:color w:val="FF0000"/>
          <w:szCs w:val="20"/>
        </w:rPr>
        <w:t xml:space="preserve">AND OTHER REVISION PARAGRAPHS </w:t>
      </w:r>
      <w:r w:rsidRPr="00281D81">
        <w:rPr>
          <w:rFonts w:ascii="Times New Roman"/>
          <w:bCs/>
          <w:i/>
          <w:color w:val="FF0000"/>
          <w:szCs w:val="20"/>
        </w:rPr>
        <w:t>IF N</w:t>
      </w:r>
      <w:r w:rsidR="0059105B" w:rsidRPr="00281D81">
        <w:rPr>
          <w:rFonts w:ascii="Times New Roman"/>
          <w:bCs/>
          <w:i/>
          <w:color w:val="FF0000"/>
          <w:szCs w:val="20"/>
        </w:rPr>
        <w:t>OT APPLICABLE TO THIS AMENDMENT</w:t>
      </w:r>
      <w:r w:rsidRPr="00281D81">
        <w:rPr>
          <w:rFonts w:ascii="Times New Roman"/>
          <w:bCs/>
          <w:i/>
          <w:color w:val="FF0000"/>
          <w:szCs w:val="20"/>
        </w:rPr>
        <w:t>]</w:t>
      </w:r>
    </w:p>
    <w:p w:rsidR="00EA0450" w:rsidRPr="00281D81" w:rsidRDefault="00EA0450" w:rsidP="00D92C5D">
      <w:pPr>
        <w:tabs>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0E663B" w:rsidRPr="00281D81" w:rsidRDefault="000E663B"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223FF" w:rsidRPr="00281D81" w:rsidRDefault="00A223FF"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223FF" w:rsidRPr="00281D81" w:rsidRDefault="00A223FF"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EA0450" w:rsidRPr="00281D81" w:rsidRDefault="00EA0450"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r w:rsidRPr="00281D81">
        <w:rPr>
          <w:rFonts w:ascii="Times New Roman"/>
          <w:szCs w:val="20"/>
        </w:rPr>
        <w:t xml:space="preserve">Except as amended </w:t>
      </w:r>
      <w:r w:rsidR="00451F6E" w:rsidRPr="00281D81">
        <w:rPr>
          <w:rFonts w:ascii="Times New Roman"/>
          <w:szCs w:val="20"/>
        </w:rPr>
        <w:t xml:space="preserve">above, </w:t>
      </w:r>
      <w:r w:rsidRPr="00281D81">
        <w:rPr>
          <w:rFonts w:ascii="Times New Roman"/>
          <w:szCs w:val="20"/>
        </w:rPr>
        <w:t>the terms and conditions of the Original Contract and all previous amendments remain in full force and effect.</w:t>
      </w:r>
    </w:p>
    <w:p w:rsidR="00D413CC" w:rsidRPr="00281D81" w:rsidRDefault="00D413CC"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D413CC" w:rsidRPr="00281D81" w:rsidRDefault="00D413CC"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D413CC" w:rsidRDefault="00D413CC"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05CE5" w:rsidRDefault="00A05CE5"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05CE5" w:rsidRDefault="00A05CE5"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05CE5" w:rsidRDefault="00A05CE5"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05CE5" w:rsidRDefault="00A05CE5"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A05CE5" w:rsidRPr="00281D81" w:rsidRDefault="00A05CE5"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D413CC" w:rsidRPr="00281D81" w:rsidRDefault="00D413CC"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Times New Roman"/>
          <w:szCs w:val="20"/>
        </w:rPr>
      </w:pPr>
    </w:p>
    <w:p w:rsidR="00D413CC" w:rsidRDefault="00D413CC" w:rsidP="00D413CC">
      <w:pPr>
        <w:widowControl/>
        <w:autoSpaceDE/>
        <w:autoSpaceDN/>
        <w:adjustRightInd/>
        <w:jc w:val="center"/>
        <w:rPr>
          <w:rFonts w:ascii="Palatino" w:hAnsi="Palatino"/>
          <w:szCs w:val="20"/>
        </w:rPr>
      </w:pPr>
      <w:r w:rsidRPr="00281D81">
        <w:rPr>
          <w:rFonts w:ascii="Times New Roman"/>
          <w:szCs w:val="20"/>
        </w:rPr>
        <w:t>The rest of this page intentionally left blank.  Signature page to follow</w:t>
      </w:r>
      <w:r w:rsidRPr="00D413CC">
        <w:rPr>
          <w:rFonts w:ascii="Palatino" w:hAnsi="Palatino"/>
          <w:szCs w:val="20"/>
        </w:rPr>
        <w:t>.</w:t>
      </w:r>
      <w:r>
        <w:rPr>
          <w:rFonts w:ascii="Palatino" w:hAnsi="Palatino"/>
          <w:szCs w:val="20"/>
        </w:rPr>
        <w:br w:type="page"/>
      </w:r>
    </w:p>
    <w:p w:rsidR="00EA0450" w:rsidRPr="00081210" w:rsidRDefault="00EA0450" w:rsidP="00D92C5D">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jc w:val="both"/>
        <w:rPr>
          <w:rFonts w:ascii="Palatino" w:hAnsi="Palatino"/>
          <w:szCs w:val="20"/>
        </w:rPr>
        <w:sectPr w:rsidR="00EA0450" w:rsidRPr="00081210" w:rsidSect="00D413CC">
          <w:footerReference w:type="default" r:id="rId8"/>
          <w:endnotePr>
            <w:numFmt w:val="decimal"/>
          </w:endnotePr>
          <w:pgSz w:w="12240" w:h="15840"/>
          <w:pgMar w:top="720" w:right="720" w:bottom="810" w:left="720" w:header="720" w:footer="288" w:gutter="0"/>
          <w:cols w:space="720"/>
          <w:noEndnote/>
          <w:docGrid w:linePitch="272"/>
        </w:sectPr>
      </w:pPr>
    </w:p>
    <w:p w:rsidR="006A25C0" w:rsidRDefault="006A25C0" w:rsidP="00281D81">
      <w:pPr>
        <w:tabs>
          <w:tab w:val="left" w:pos="0"/>
          <w:tab w:val="left" w:pos="360"/>
          <w:tab w:val="left" w:pos="720"/>
          <w:tab w:val="left" w:pos="1080"/>
          <w:tab w:val="left" w:pos="1260"/>
          <w:tab w:val="left" w:pos="1440"/>
          <w:tab w:val="left" w:pos="1800"/>
          <w:tab w:val="left" w:pos="2160"/>
          <w:tab w:val="left" w:pos="2880"/>
          <w:tab w:val="left" w:pos="3600"/>
          <w:tab w:val="left" w:pos="4320"/>
          <w:tab w:val="left" w:pos="5040"/>
          <w:tab w:val="left" w:pos="5400"/>
          <w:tab w:val="left" w:pos="5760"/>
          <w:tab w:val="left" w:pos="6480"/>
          <w:tab w:val="left" w:pos="6840"/>
        </w:tabs>
        <w:rPr>
          <w:rFonts w:ascii="Palatino" w:hAnsi="Palatino"/>
          <w:szCs w:val="20"/>
        </w:rPr>
      </w:pPr>
      <w:r w:rsidRPr="006847E5">
        <w:rPr>
          <w:rFonts w:ascii="Times New Roman" w:eastAsia="Calibri"/>
          <w:i/>
          <w:color w:val="FF0000"/>
        </w:rPr>
        <w:lastRenderedPageBreak/>
        <w:t>[WHEN FINALIZING DOCUMENT, FORMAT DOCUMENT SO THE ENTIRE SIGNATURE PAGE REMAINS ON THE LAST PAGE]</w:t>
      </w:r>
    </w:p>
    <w:p w:rsidR="0084493E" w:rsidRPr="00281D81" w:rsidRDefault="00EA0450" w:rsidP="0084493E">
      <w:pPr>
        <w:tabs>
          <w:tab w:val="left" w:pos="0"/>
          <w:tab w:val="left" w:pos="360"/>
          <w:tab w:val="left" w:pos="720"/>
          <w:tab w:val="left" w:pos="1080"/>
          <w:tab w:val="left" w:pos="1260"/>
          <w:tab w:val="left" w:pos="1440"/>
          <w:tab w:val="left" w:pos="1800"/>
          <w:tab w:val="left" w:pos="2160"/>
          <w:tab w:val="left" w:pos="2880"/>
          <w:tab w:val="left" w:pos="3600"/>
          <w:tab w:val="left" w:pos="4320"/>
          <w:tab w:val="left" w:pos="5040"/>
          <w:tab w:val="left" w:pos="5400"/>
          <w:tab w:val="left" w:pos="5760"/>
          <w:tab w:val="left" w:pos="6480"/>
          <w:tab w:val="left" w:pos="6840"/>
        </w:tabs>
        <w:rPr>
          <w:rFonts w:ascii="Times New Roman"/>
          <w:szCs w:val="20"/>
        </w:rPr>
      </w:pPr>
      <w:r w:rsidRPr="00281D81">
        <w:rPr>
          <w:rFonts w:ascii="Times New Roman"/>
          <w:szCs w:val="20"/>
        </w:rPr>
        <w:t xml:space="preserve">IN WITNESS WHEREOF, the parties have caused this amendment to be </w:t>
      </w:r>
      <w:r w:rsidR="00451F6E" w:rsidRPr="00281D81">
        <w:rPr>
          <w:rFonts w:ascii="Times New Roman"/>
          <w:szCs w:val="20"/>
        </w:rPr>
        <w:t xml:space="preserve">duly </w:t>
      </w:r>
      <w:r w:rsidRPr="00281D81">
        <w:rPr>
          <w:rFonts w:ascii="Times New Roman"/>
          <w:szCs w:val="20"/>
        </w:rPr>
        <w:t>executed intending to be bound thereby</w:t>
      </w:r>
      <w:r w:rsidR="0084493E" w:rsidRPr="00281D81">
        <w:rPr>
          <w:rFonts w:ascii="Times New Roman"/>
          <w:szCs w:val="20"/>
        </w:rPr>
        <w:t>.</w:t>
      </w:r>
    </w:p>
    <w:p w:rsidR="0084493E" w:rsidRPr="00281D81" w:rsidRDefault="0084493E" w:rsidP="0084493E">
      <w:pPr>
        <w:jc w:val="both"/>
        <w:rPr>
          <w:rFonts w:ascii="Times New Roman"/>
          <w:szCs w:val="20"/>
        </w:rPr>
      </w:pPr>
    </w:p>
    <w:p w:rsidR="0084493E" w:rsidRPr="00281D81" w:rsidRDefault="0084493E" w:rsidP="0084493E">
      <w:pPr>
        <w:jc w:val="both"/>
        <w:rPr>
          <w:rFonts w:ascii="Times New Roman"/>
          <w:szCs w:val="20"/>
        </w:rPr>
      </w:pPr>
      <w:r w:rsidRPr="00281D81">
        <w:rPr>
          <w:rFonts w:ascii="Times New Roman"/>
          <w:szCs w:val="20"/>
        </w:rPr>
        <w:t>APPROVED:</w:t>
      </w:r>
    </w:p>
    <w:p w:rsidR="0084493E" w:rsidRPr="00281D81" w:rsidRDefault="0084493E" w:rsidP="00DD1D18">
      <w:pPr>
        <w:tabs>
          <w:tab w:val="left" w:pos="540"/>
        </w:tabs>
        <w:ind w:left="540" w:hanging="540"/>
        <w:jc w:val="both"/>
        <w:rPr>
          <w:rFonts w:ascii="Times New Roman"/>
          <w:b/>
          <w:szCs w:val="20"/>
        </w:rPr>
      </w:pPr>
      <w:r w:rsidRPr="00281D81">
        <w:rPr>
          <w:rFonts w:ascii="Times New Roman"/>
          <w:b/>
          <w:szCs w:val="20"/>
        </w:rPr>
        <w:t>1.</w:t>
      </w:r>
      <w:r w:rsidR="00001E1D" w:rsidRPr="00281D81">
        <w:rPr>
          <w:rFonts w:ascii="Times New Roman"/>
          <w:b/>
          <w:szCs w:val="20"/>
        </w:rPr>
        <w:tab/>
      </w:r>
      <w:r w:rsidRPr="00281D81">
        <w:rPr>
          <w:rFonts w:ascii="Times New Roman"/>
          <w:b/>
          <w:szCs w:val="20"/>
        </w:rPr>
        <w:t>CONTRACTOR:</w:t>
      </w:r>
    </w:p>
    <w:p w:rsidR="0084493E" w:rsidRPr="00281D81" w:rsidRDefault="0084493E" w:rsidP="00DD1D18">
      <w:pPr>
        <w:ind w:left="540" w:right="2880"/>
        <w:jc w:val="both"/>
        <w:rPr>
          <w:rFonts w:ascii="Times New Roman"/>
          <w:szCs w:val="20"/>
        </w:rPr>
      </w:pPr>
      <w:r w:rsidRPr="00281D81">
        <w:rPr>
          <w:rFonts w:ascii="Times New Roman"/>
          <w:szCs w:val="20"/>
        </w:rPr>
        <w:t>CONTRACTOR certifies that the appropriate person(s) have executed the contract on behalf of CONTRACTOR as required by applicable articles, by-laws, resolutions, or ordinances.</w:t>
      </w:r>
    </w:p>
    <w:p w:rsidR="00FC72B1" w:rsidRPr="00281D81" w:rsidRDefault="00FC72B1" w:rsidP="00D413CC">
      <w:pPr>
        <w:ind w:right="2880"/>
        <w:jc w:val="both"/>
        <w:rPr>
          <w:rFonts w:ascii="Times New Roman"/>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br w:type="page"/>
              <w:t>By  (authorized signature and printed name)</w:t>
            </w:r>
          </w:p>
          <w:p w:rsidR="0084493E" w:rsidRPr="00281D81" w:rsidRDefault="0084493E" w:rsidP="0084493E">
            <w:pPr>
              <w:rPr>
                <w:rFonts w:ascii="Times New Roman"/>
                <w:szCs w:val="20"/>
              </w:rPr>
            </w:pP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Title</w:t>
            </w: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Date</w:t>
            </w:r>
          </w:p>
        </w:tc>
      </w:tr>
    </w:tbl>
    <w:p w:rsidR="0084493E" w:rsidRPr="00281D81" w:rsidRDefault="0084493E" w:rsidP="0084493E">
      <w:pPr>
        <w:jc w:val="both"/>
        <w:rPr>
          <w:rFonts w:ascii="Times New Roman"/>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br w:type="page"/>
              <w:t>By  (authorized signature and printed name)</w:t>
            </w:r>
          </w:p>
          <w:p w:rsidR="0084493E" w:rsidRPr="00281D81" w:rsidRDefault="0084493E" w:rsidP="0084493E">
            <w:pPr>
              <w:rPr>
                <w:rFonts w:ascii="Times New Roman"/>
                <w:szCs w:val="20"/>
              </w:rPr>
            </w:pP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Title</w:t>
            </w: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Date</w:t>
            </w:r>
          </w:p>
        </w:tc>
      </w:tr>
    </w:tbl>
    <w:p w:rsidR="0084493E" w:rsidRPr="00281D81" w:rsidRDefault="0084493E" w:rsidP="0084493E">
      <w:pPr>
        <w:jc w:val="both"/>
        <w:rPr>
          <w:rFonts w:ascii="Times New Roman"/>
          <w:szCs w:val="20"/>
        </w:rPr>
      </w:pPr>
    </w:p>
    <w:p w:rsidR="0084493E" w:rsidRPr="00281D81" w:rsidRDefault="0084493E" w:rsidP="00DD1D18">
      <w:pPr>
        <w:tabs>
          <w:tab w:val="left" w:pos="540"/>
        </w:tabs>
        <w:jc w:val="both"/>
        <w:rPr>
          <w:rFonts w:ascii="Times New Roman"/>
          <w:b/>
          <w:szCs w:val="20"/>
        </w:rPr>
      </w:pPr>
      <w:r w:rsidRPr="00281D81">
        <w:rPr>
          <w:rFonts w:ascii="Times New Roman"/>
          <w:b/>
          <w:szCs w:val="20"/>
        </w:rPr>
        <w:t>2.</w:t>
      </w:r>
      <w:r w:rsidR="00DD1D18" w:rsidRPr="00281D81">
        <w:rPr>
          <w:rFonts w:ascii="Times New Roman"/>
          <w:b/>
          <w:szCs w:val="20"/>
        </w:rPr>
        <w:tab/>
      </w:r>
      <w:r w:rsidRPr="00281D81">
        <w:rPr>
          <w:rFonts w:ascii="Times New Roman"/>
          <w:b/>
          <w:szCs w:val="20"/>
        </w:rPr>
        <w:t>VERIFIED AS TO ENCUMBRANCE:</w:t>
      </w:r>
    </w:p>
    <w:p w:rsidR="0084493E" w:rsidRPr="00281D81" w:rsidRDefault="0084493E" w:rsidP="00DD1D18">
      <w:pPr>
        <w:ind w:left="540" w:right="2960"/>
        <w:jc w:val="both"/>
        <w:rPr>
          <w:rFonts w:ascii="Times New Roman"/>
          <w:szCs w:val="20"/>
        </w:rPr>
      </w:pPr>
      <w:r w:rsidRPr="00281D81">
        <w:rPr>
          <w:rFonts w:ascii="Times New Roman"/>
          <w:szCs w:val="20"/>
        </w:rPr>
        <w:t>Employee certifies that funds have been encumbered as required by Minnesota Statute §16A.15.</w:t>
      </w:r>
    </w:p>
    <w:p w:rsidR="00FC72B1" w:rsidRPr="00281D81" w:rsidRDefault="00FC72B1" w:rsidP="00DD1D18">
      <w:pPr>
        <w:ind w:left="540" w:right="2960"/>
        <w:jc w:val="both"/>
        <w:rPr>
          <w:rFonts w:ascii="Times New Roman"/>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4493E" w:rsidRPr="00281D81">
        <w:trPr>
          <w:cantSplit/>
          <w:trHeight w:val="480"/>
        </w:trPr>
        <w:tc>
          <w:tcPr>
            <w:tcW w:w="6390" w:type="dxa"/>
          </w:tcPr>
          <w:p w:rsidR="0084493E" w:rsidRPr="00281D81" w:rsidRDefault="0084493E" w:rsidP="0084493E">
            <w:pPr>
              <w:jc w:val="both"/>
              <w:rPr>
                <w:rFonts w:ascii="Times New Roman"/>
                <w:szCs w:val="20"/>
              </w:rPr>
            </w:pPr>
            <w:r w:rsidRPr="00281D81" w:rsidDel="00033F79">
              <w:rPr>
                <w:rFonts w:ascii="Times New Roman"/>
                <w:b/>
                <w:szCs w:val="20"/>
              </w:rPr>
              <w:t xml:space="preserve"> </w:t>
            </w:r>
            <w:r w:rsidRPr="00281D81">
              <w:rPr>
                <w:rFonts w:ascii="Times New Roman"/>
                <w:szCs w:val="20"/>
              </w:rPr>
              <w:br w:type="page"/>
              <w:t>By  (authorized signature and printed name)</w:t>
            </w:r>
          </w:p>
          <w:p w:rsidR="0084493E" w:rsidRPr="00281D81" w:rsidRDefault="0084493E" w:rsidP="0084493E">
            <w:pPr>
              <w:jc w:val="both"/>
              <w:rPr>
                <w:rFonts w:ascii="Times New Roman"/>
                <w:szCs w:val="20"/>
              </w:rPr>
            </w:pP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Title</w:t>
            </w: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Date</w:t>
            </w:r>
          </w:p>
        </w:tc>
      </w:tr>
    </w:tbl>
    <w:p w:rsidR="0084493E" w:rsidRPr="00281D81" w:rsidRDefault="0084493E" w:rsidP="0084493E">
      <w:pPr>
        <w:jc w:val="both"/>
        <w:rPr>
          <w:rFonts w:ascii="Times New Roman"/>
          <w:b/>
          <w:szCs w:val="20"/>
        </w:rPr>
      </w:pPr>
    </w:p>
    <w:p w:rsidR="0084493E" w:rsidRPr="00281D81" w:rsidRDefault="00DD1D18" w:rsidP="00DD1D18">
      <w:pPr>
        <w:tabs>
          <w:tab w:val="left" w:pos="540"/>
        </w:tabs>
        <w:jc w:val="both"/>
        <w:rPr>
          <w:rFonts w:ascii="Times New Roman"/>
          <w:szCs w:val="20"/>
        </w:rPr>
      </w:pPr>
      <w:r w:rsidRPr="00281D81">
        <w:rPr>
          <w:rFonts w:ascii="Times New Roman"/>
          <w:b/>
          <w:szCs w:val="20"/>
        </w:rPr>
        <w:t>3.</w:t>
      </w:r>
      <w:r w:rsidRPr="00281D81">
        <w:rPr>
          <w:rFonts w:ascii="Times New Roman"/>
          <w:b/>
          <w:szCs w:val="20"/>
        </w:rPr>
        <w:tab/>
      </w:r>
      <w:r w:rsidR="0084493E" w:rsidRPr="00281D81">
        <w:rPr>
          <w:rFonts w:ascii="Times New Roman"/>
          <w:b/>
          <w:szCs w:val="20"/>
        </w:rPr>
        <w:t>MINNESOTA STATE COLLEGES AND UNIVERSITIES</w:t>
      </w:r>
    </w:p>
    <w:p w:rsidR="0084493E" w:rsidRPr="00281D81" w:rsidRDefault="0084493E" w:rsidP="00DD1D18">
      <w:pPr>
        <w:ind w:left="540" w:right="60"/>
        <w:jc w:val="both"/>
        <w:rPr>
          <w:rFonts w:ascii="Times New Roman"/>
          <w:b/>
          <w:szCs w:val="20"/>
        </w:rPr>
      </w:pPr>
      <w:r w:rsidRPr="00281D81">
        <w:rPr>
          <w:rFonts w:ascii="Times New Roman"/>
          <w:b/>
          <w:i/>
          <w:color w:val="FF0000"/>
          <w:szCs w:val="20"/>
        </w:rPr>
        <w:t>[INSERT NAME OF COLLEGE/UNIVERSITY/</w:t>
      </w:r>
      <w:r w:rsidR="00D413CC" w:rsidRPr="00281D81">
        <w:rPr>
          <w:rFonts w:ascii="Times New Roman"/>
          <w:b/>
          <w:i/>
          <w:color w:val="FF0000"/>
          <w:szCs w:val="20"/>
        </w:rPr>
        <w:t>SYSTEM OFFICE</w:t>
      </w:r>
      <w:r w:rsidRPr="00281D81">
        <w:rPr>
          <w:rFonts w:ascii="Times New Roman"/>
          <w:b/>
          <w:i/>
          <w:color w:val="FF0000"/>
          <w:szCs w:val="20"/>
        </w:rPr>
        <w:t>]</w:t>
      </w:r>
      <w:r w:rsidR="00CE760D" w:rsidRPr="00281D81">
        <w:rPr>
          <w:rFonts w:ascii="Times New Roman"/>
          <w:b/>
          <w:szCs w:val="20"/>
        </w:rPr>
        <w:t>:</w:t>
      </w:r>
    </w:p>
    <w:p w:rsidR="00FC72B1" w:rsidRPr="00281D81" w:rsidRDefault="00FC72B1" w:rsidP="00DD1D18">
      <w:pPr>
        <w:ind w:left="540" w:right="60"/>
        <w:jc w:val="both"/>
        <w:rPr>
          <w:rFonts w:ascii="Times New Roman"/>
          <w:b/>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4493E" w:rsidRPr="00281D81">
        <w:trPr>
          <w:cantSplit/>
          <w:trHeight w:val="480"/>
        </w:trPr>
        <w:tc>
          <w:tcPr>
            <w:tcW w:w="6390" w:type="dxa"/>
          </w:tcPr>
          <w:p w:rsidR="0084493E" w:rsidRPr="00281D81" w:rsidRDefault="0084493E" w:rsidP="0084493E">
            <w:pPr>
              <w:jc w:val="both"/>
              <w:rPr>
                <w:rFonts w:ascii="Times New Roman"/>
                <w:szCs w:val="20"/>
              </w:rPr>
            </w:pPr>
            <w:r w:rsidRPr="00281D81">
              <w:rPr>
                <w:rFonts w:ascii="Times New Roman"/>
                <w:szCs w:val="20"/>
              </w:rPr>
              <w:br w:type="page"/>
              <w:t>By  (authorized signature and printed name)</w:t>
            </w:r>
          </w:p>
          <w:p w:rsidR="0084493E" w:rsidRPr="00281D81" w:rsidRDefault="0084493E" w:rsidP="0084493E">
            <w:pPr>
              <w:jc w:val="both"/>
              <w:rPr>
                <w:rFonts w:ascii="Times New Roman"/>
                <w:szCs w:val="20"/>
              </w:rPr>
            </w:pP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Title</w:t>
            </w: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Date</w:t>
            </w:r>
          </w:p>
        </w:tc>
      </w:tr>
    </w:tbl>
    <w:p w:rsidR="0084493E" w:rsidRPr="00281D81" w:rsidRDefault="0084493E" w:rsidP="0084493E">
      <w:pPr>
        <w:jc w:val="both"/>
        <w:rPr>
          <w:rFonts w:ascii="Times New Roman"/>
          <w:szCs w:val="20"/>
        </w:rPr>
      </w:pPr>
    </w:p>
    <w:p w:rsidR="0084493E" w:rsidRPr="00281D81" w:rsidRDefault="0084493E" w:rsidP="00FC72B1">
      <w:pPr>
        <w:numPr>
          <w:ilvl w:val="0"/>
          <w:numId w:val="7"/>
        </w:numPr>
        <w:tabs>
          <w:tab w:val="clear" w:pos="900"/>
          <w:tab w:val="left" w:pos="540"/>
        </w:tabs>
        <w:ind w:hanging="900"/>
        <w:jc w:val="both"/>
        <w:rPr>
          <w:rFonts w:ascii="Times New Roman"/>
          <w:b/>
          <w:szCs w:val="20"/>
        </w:rPr>
      </w:pPr>
      <w:r w:rsidRPr="00281D81">
        <w:rPr>
          <w:rFonts w:ascii="Times New Roman"/>
          <w:b/>
          <w:szCs w:val="20"/>
        </w:rPr>
        <w:t>AS TO FORM AND EXECUTION:</w:t>
      </w:r>
    </w:p>
    <w:p w:rsidR="00FC72B1" w:rsidRPr="00281D81" w:rsidRDefault="00FC72B1" w:rsidP="00FC72B1">
      <w:pPr>
        <w:tabs>
          <w:tab w:val="left" w:pos="540"/>
        </w:tabs>
        <w:jc w:val="both"/>
        <w:rPr>
          <w:rFonts w:ascii="Times New Roman"/>
          <w:b/>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br w:type="page"/>
              <w:t>By  (authorized signature and printed name)</w:t>
            </w:r>
          </w:p>
          <w:p w:rsidR="0084493E" w:rsidRPr="00281D81" w:rsidRDefault="0084493E" w:rsidP="0084493E">
            <w:pPr>
              <w:rPr>
                <w:rFonts w:ascii="Times New Roman"/>
                <w:szCs w:val="20"/>
              </w:rPr>
            </w:pPr>
          </w:p>
        </w:tc>
      </w:tr>
      <w:tr w:rsidR="0084493E" w:rsidRPr="00281D81">
        <w:trPr>
          <w:cantSplit/>
          <w:trHeight w:val="480"/>
        </w:trPr>
        <w:tc>
          <w:tcPr>
            <w:tcW w:w="6390" w:type="dxa"/>
          </w:tcPr>
          <w:p w:rsidR="0084493E" w:rsidRPr="00281D81" w:rsidRDefault="0084493E" w:rsidP="0084493E">
            <w:pPr>
              <w:rPr>
                <w:rFonts w:ascii="Times New Roman"/>
                <w:szCs w:val="20"/>
              </w:rPr>
            </w:pPr>
            <w:r w:rsidRPr="00281D81">
              <w:rPr>
                <w:rFonts w:ascii="Times New Roman"/>
                <w:szCs w:val="20"/>
              </w:rPr>
              <w:t>Title</w:t>
            </w:r>
          </w:p>
        </w:tc>
      </w:tr>
      <w:tr w:rsidR="0084493E" w:rsidRPr="00281D81" w:rsidTr="00D413CC">
        <w:trPr>
          <w:cantSplit/>
          <w:trHeight w:val="368"/>
        </w:trPr>
        <w:tc>
          <w:tcPr>
            <w:tcW w:w="6390" w:type="dxa"/>
          </w:tcPr>
          <w:p w:rsidR="0084493E" w:rsidRPr="00281D81" w:rsidRDefault="0084493E" w:rsidP="0084493E">
            <w:pPr>
              <w:rPr>
                <w:rFonts w:ascii="Times New Roman"/>
                <w:szCs w:val="20"/>
              </w:rPr>
            </w:pPr>
            <w:r w:rsidRPr="00281D81">
              <w:rPr>
                <w:rFonts w:ascii="Times New Roman"/>
                <w:szCs w:val="20"/>
              </w:rPr>
              <w:t>Date</w:t>
            </w:r>
          </w:p>
        </w:tc>
      </w:tr>
    </w:tbl>
    <w:p w:rsidR="0084493E" w:rsidRPr="00281D81" w:rsidRDefault="0084493E" w:rsidP="00B34ED7">
      <w:pPr>
        <w:tabs>
          <w:tab w:val="left" w:pos="0"/>
          <w:tab w:val="left" w:pos="360"/>
          <w:tab w:val="left" w:pos="720"/>
          <w:tab w:val="left" w:pos="1080"/>
          <w:tab w:val="left" w:pos="1260"/>
          <w:tab w:val="left" w:pos="1440"/>
          <w:tab w:val="left" w:pos="1800"/>
          <w:tab w:val="left" w:pos="2160"/>
          <w:tab w:val="left" w:pos="2880"/>
          <w:tab w:val="left" w:pos="3600"/>
          <w:tab w:val="left" w:pos="4320"/>
          <w:tab w:val="left" w:pos="5040"/>
          <w:tab w:val="left" w:pos="5400"/>
          <w:tab w:val="left" w:pos="5760"/>
          <w:tab w:val="left" w:pos="6480"/>
          <w:tab w:val="left" w:pos="6840"/>
        </w:tabs>
        <w:rPr>
          <w:rFonts w:ascii="Times New Roman"/>
          <w:szCs w:val="20"/>
        </w:rPr>
      </w:pPr>
    </w:p>
    <w:sectPr w:rsidR="0084493E" w:rsidRPr="00281D81" w:rsidSect="00D413CC">
      <w:headerReference w:type="default" r:id="rId9"/>
      <w:footerReference w:type="even" r:id="rId10"/>
      <w:endnotePr>
        <w:numFmt w:val="decimal"/>
      </w:endnotePr>
      <w:type w:val="continuous"/>
      <w:pgSz w:w="12240" w:h="15840"/>
      <w:pgMar w:top="720" w:right="720" w:bottom="810" w:left="720" w:header="720"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FE" w:rsidRDefault="00E755FE">
      <w:r>
        <w:separator/>
      </w:r>
    </w:p>
  </w:endnote>
  <w:endnote w:type="continuationSeparator" w:id="0">
    <w:p w:rsidR="00E755FE" w:rsidRDefault="00E7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2C" w:rsidRPr="00B37808" w:rsidRDefault="0002242C" w:rsidP="00D413CC">
    <w:pPr>
      <w:spacing w:line="258" w:lineRule="exact"/>
      <w:jc w:val="right"/>
      <w:rPr>
        <w:rFonts w:ascii="Palatino" w:hAnsi="Palatino"/>
        <w:sz w:val="18"/>
        <w:szCs w:val="18"/>
      </w:rPr>
    </w:pPr>
    <w:r>
      <w:rPr>
        <w:rStyle w:val="PageNumber"/>
        <w:rFonts w:ascii="Palatino" w:hAnsi="Palatino"/>
        <w:sz w:val="18"/>
        <w:szCs w:val="18"/>
      </w:rPr>
      <w:t xml:space="preserve">Page </w:t>
    </w:r>
    <w:r w:rsidRPr="00B37808">
      <w:rPr>
        <w:rStyle w:val="PageNumber"/>
        <w:rFonts w:ascii="Palatino" w:hAnsi="Palatino"/>
        <w:sz w:val="18"/>
        <w:szCs w:val="18"/>
      </w:rPr>
      <w:fldChar w:fldCharType="begin"/>
    </w:r>
    <w:r w:rsidRPr="00B37808">
      <w:rPr>
        <w:rStyle w:val="PageNumber"/>
        <w:rFonts w:ascii="Palatino" w:hAnsi="Palatino"/>
        <w:sz w:val="18"/>
        <w:szCs w:val="18"/>
      </w:rPr>
      <w:instrText xml:space="preserve"> PAGE </w:instrText>
    </w:r>
    <w:r w:rsidRPr="00B37808">
      <w:rPr>
        <w:rStyle w:val="PageNumber"/>
        <w:rFonts w:ascii="Palatino" w:hAnsi="Palatino"/>
        <w:sz w:val="18"/>
        <w:szCs w:val="18"/>
      </w:rPr>
      <w:fldChar w:fldCharType="separate"/>
    </w:r>
    <w:r w:rsidR="00B7747B">
      <w:rPr>
        <w:rStyle w:val="PageNumber"/>
        <w:rFonts w:ascii="Palatino" w:hAnsi="Palatino"/>
        <w:noProof/>
        <w:sz w:val="18"/>
        <w:szCs w:val="18"/>
      </w:rPr>
      <w:t>4</w:t>
    </w:r>
    <w:r w:rsidRPr="00B37808">
      <w:rPr>
        <w:rStyle w:val="PageNumber"/>
        <w:rFonts w:ascii="Palatino" w:hAnsi="Palatino"/>
        <w:sz w:val="18"/>
        <w:szCs w:val="18"/>
      </w:rPr>
      <w:fldChar w:fldCharType="end"/>
    </w:r>
    <w:r w:rsidRPr="00B37808">
      <w:rPr>
        <w:rFonts w:ascii="Palatino" w:hAnsi="Palatino"/>
        <w:sz w:val="18"/>
        <w:szCs w:val="18"/>
      </w:rPr>
      <w:t xml:space="preserve"> of</w:t>
    </w:r>
    <w:r>
      <w:rPr>
        <w:rFonts w:ascii="Palatino" w:hAnsi="Palatino"/>
        <w:sz w:val="18"/>
        <w:szCs w:val="18"/>
      </w:rPr>
      <w:t xml:space="preserve"> </w:t>
    </w:r>
    <w:r w:rsidRPr="00B37808">
      <w:rPr>
        <w:rFonts w:ascii="Palatino" w:hAnsi="Palatino"/>
        <w:sz w:val="18"/>
        <w:szCs w:val="18"/>
      </w:rPr>
      <w:t>4</w:t>
    </w:r>
  </w:p>
  <w:p w:rsidR="0002242C" w:rsidRPr="00B37808" w:rsidRDefault="0002242C" w:rsidP="003C053B">
    <w:pPr>
      <w:spacing w:line="258" w:lineRule="exact"/>
      <w:rPr>
        <w:rFonts w:ascii="Palatino" w:hAnsi="Palatino"/>
        <w:sz w:val="18"/>
        <w:szCs w:val="18"/>
      </w:rPr>
    </w:pPr>
  </w:p>
  <w:p w:rsidR="0002242C" w:rsidRPr="0001021A" w:rsidRDefault="00461154" w:rsidP="003C053B">
    <w:pPr>
      <w:spacing w:line="258" w:lineRule="exact"/>
      <w:rPr>
        <w:rFonts w:ascii="Palatino" w:hAnsi="Palatino"/>
        <w:sz w:val="16"/>
        <w:szCs w:val="16"/>
      </w:rPr>
    </w:pPr>
    <w:r>
      <w:rPr>
        <w:rFonts w:ascii="Palatino" w:hAnsi="Palatino"/>
        <w:sz w:val="16"/>
        <w:szCs w:val="16"/>
      </w:rPr>
      <w:t>MINNESOTA STATE</w:t>
    </w:r>
    <w:r w:rsidR="00F40FFC">
      <w:rPr>
        <w:rFonts w:ascii="Palatino" w:hAnsi="Palatino"/>
        <w:sz w:val="16"/>
        <w:szCs w:val="16"/>
      </w:rPr>
      <w:t xml:space="preserve"> </w:t>
    </w:r>
    <w:r w:rsidR="0002242C" w:rsidRPr="0001021A">
      <w:rPr>
        <w:rFonts w:ascii="Palatino" w:hAnsi="Palatino"/>
        <w:sz w:val="16"/>
        <w:szCs w:val="16"/>
      </w:rPr>
      <w:t>Professional/Technical Services Amendment</w:t>
    </w:r>
  </w:p>
  <w:p w:rsidR="0002242C" w:rsidRPr="0001021A" w:rsidRDefault="00461154" w:rsidP="002459D8">
    <w:pPr>
      <w:spacing w:line="258" w:lineRule="exact"/>
      <w:rPr>
        <w:rFonts w:ascii="Palatino" w:hAnsi="Palatino"/>
        <w:sz w:val="16"/>
        <w:szCs w:val="16"/>
      </w:rPr>
    </w:pPr>
    <w:r>
      <w:rPr>
        <w:rFonts w:ascii="Palatino" w:hAnsi="Palatino"/>
        <w:sz w:val="16"/>
        <w:szCs w:val="16"/>
      </w:rPr>
      <w:t>MINNESOTA STATE</w:t>
    </w:r>
    <w:r w:rsidR="0011645B">
      <w:rPr>
        <w:rFonts w:ascii="Palatino" w:hAnsi="Palatino"/>
        <w:sz w:val="16"/>
        <w:szCs w:val="16"/>
      </w:rPr>
      <w:t xml:space="preserve"> </w:t>
    </w:r>
    <w:r w:rsidR="00D413CC" w:rsidRPr="0001021A">
      <w:rPr>
        <w:rFonts w:ascii="Palatino" w:hAnsi="Palatino"/>
        <w:sz w:val="16"/>
        <w:szCs w:val="16"/>
      </w:rPr>
      <w:t xml:space="preserve">OGC Revised </w:t>
    </w:r>
    <w:r w:rsidR="00D9574B">
      <w:rPr>
        <w:rFonts w:ascii="Palatino" w:hAnsi="Palatino"/>
        <w:sz w:val="16"/>
        <w:szCs w:val="16"/>
      </w:rPr>
      <w:t xml:space="preserve">July </w:t>
    </w:r>
    <w:r w:rsidR="004F0EF1">
      <w:rPr>
        <w:rFonts w:ascii="Palatino" w:hAnsi="Palatino"/>
        <w:sz w:val="16"/>
        <w:szCs w:val="16"/>
      </w:rPr>
      <w:t>17</w:t>
    </w:r>
    <w:r w:rsidR="0001021A">
      <w:rPr>
        <w:rFonts w:ascii="Palatino" w:hAnsi="Palatino"/>
        <w:sz w:val="16"/>
        <w:szCs w:val="16"/>
      </w:rPr>
      <w: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2C" w:rsidRPr="00C71EAB" w:rsidRDefault="0002242C" w:rsidP="0084493E">
    <w:pPr>
      <w:pStyle w:val="Footer"/>
      <w:tabs>
        <w:tab w:val="clear" w:pos="4320"/>
        <w:tab w:val="clear" w:pos="8640"/>
      </w:tabs>
      <w:spacing w:line="261" w:lineRule="atLeast"/>
      <w:jc w:val="center"/>
      <w:rPr>
        <w:rFonts w:ascii="Palatino" w:hAnsi="Palatino"/>
        <w:sz w:val="18"/>
        <w:szCs w:val="18"/>
      </w:rPr>
    </w:pPr>
    <w:r w:rsidRPr="00C71EAB">
      <w:rPr>
        <w:rStyle w:val="PageNumber"/>
        <w:rFonts w:ascii="Palatino" w:hAnsi="Palatino"/>
        <w:sz w:val="18"/>
        <w:szCs w:val="18"/>
      </w:rPr>
      <w:fldChar w:fldCharType="begin"/>
    </w:r>
    <w:r w:rsidRPr="00C71EAB">
      <w:rPr>
        <w:rStyle w:val="PageNumber"/>
        <w:rFonts w:ascii="Palatino" w:hAnsi="Palatino"/>
        <w:sz w:val="18"/>
        <w:szCs w:val="18"/>
      </w:rPr>
      <w:instrText xml:space="preserve"> PAGE </w:instrText>
    </w:r>
    <w:r w:rsidRPr="00C71EAB">
      <w:rPr>
        <w:rStyle w:val="PageNumber"/>
        <w:rFonts w:ascii="Palatino" w:hAnsi="Palatino"/>
        <w:sz w:val="18"/>
        <w:szCs w:val="18"/>
      </w:rPr>
      <w:fldChar w:fldCharType="separate"/>
    </w:r>
    <w:r>
      <w:rPr>
        <w:rStyle w:val="PageNumber"/>
        <w:rFonts w:ascii="Palatino" w:hAnsi="Palatino"/>
        <w:noProof/>
        <w:sz w:val="18"/>
        <w:szCs w:val="18"/>
      </w:rPr>
      <w:t>8</w:t>
    </w:r>
    <w:r w:rsidRPr="00C71EAB">
      <w:rPr>
        <w:rStyle w:val="PageNumber"/>
        <w:rFonts w:ascii="Palatino" w:hAnsi="Palatino"/>
        <w:sz w:val="18"/>
        <w:szCs w:val="18"/>
      </w:rPr>
      <w:fldChar w:fldCharType="end"/>
    </w:r>
    <w:r w:rsidRPr="00C71EAB">
      <w:rPr>
        <w:rStyle w:val="PageNumber"/>
        <w:rFonts w:ascii="Palatino" w:hAnsi="Palatino"/>
        <w:sz w:val="18"/>
        <w:szCs w:val="18"/>
      </w:rPr>
      <w:t xml:space="preserve"> of </w:t>
    </w:r>
    <w:r w:rsidRPr="00C71EAB">
      <w:rPr>
        <w:rStyle w:val="PageNumber"/>
        <w:rFonts w:ascii="Palatino" w:hAnsi="Palatino"/>
        <w:sz w:val="18"/>
        <w:szCs w:val="18"/>
      </w:rPr>
      <w:fldChar w:fldCharType="begin"/>
    </w:r>
    <w:r w:rsidRPr="00C71EAB">
      <w:rPr>
        <w:rStyle w:val="PageNumber"/>
        <w:rFonts w:ascii="Palatino" w:hAnsi="Palatino"/>
        <w:sz w:val="18"/>
        <w:szCs w:val="18"/>
      </w:rPr>
      <w:instrText xml:space="preserve"> NUMPAGES </w:instrText>
    </w:r>
    <w:r w:rsidRPr="00C71EAB">
      <w:rPr>
        <w:rStyle w:val="PageNumber"/>
        <w:rFonts w:ascii="Palatino" w:hAnsi="Palatino"/>
        <w:sz w:val="18"/>
        <w:szCs w:val="18"/>
      </w:rPr>
      <w:fldChar w:fldCharType="separate"/>
    </w:r>
    <w:r w:rsidR="001C16F2">
      <w:rPr>
        <w:rStyle w:val="PageNumber"/>
        <w:rFonts w:ascii="Palatino" w:hAnsi="Palatino"/>
        <w:noProof/>
        <w:sz w:val="18"/>
        <w:szCs w:val="18"/>
      </w:rPr>
      <w:t>4</w:t>
    </w:r>
    <w:r w:rsidRPr="00C71EAB">
      <w:rPr>
        <w:rStyle w:val="PageNumber"/>
        <w:rFonts w:ascii="Palatino" w:hAnsi="Palatino"/>
        <w:sz w:val="18"/>
        <w:szCs w:val="18"/>
      </w:rPr>
      <w:fldChar w:fldCharType="end"/>
    </w:r>
  </w:p>
  <w:p w:rsidR="0002242C" w:rsidRPr="00C71EAB" w:rsidRDefault="0002242C" w:rsidP="0084493E">
    <w:pPr>
      <w:pStyle w:val="Footer"/>
      <w:tabs>
        <w:tab w:val="clear" w:pos="4320"/>
        <w:tab w:val="clear" w:pos="8640"/>
      </w:tabs>
      <w:spacing w:line="261" w:lineRule="atLeast"/>
      <w:rPr>
        <w:rFonts w:ascii="Palatino" w:hAnsi="Palatino"/>
        <w:sz w:val="18"/>
        <w:szCs w:val="18"/>
      </w:rPr>
    </w:pPr>
  </w:p>
  <w:p w:rsidR="0002242C" w:rsidRPr="00C71EAB" w:rsidRDefault="0002242C" w:rsidP="0084493E">
    <w:pPr>
      <w:pStyle w:val="Footer"/>
      <w:tabs>
        <w:tab w:val="clear" w:pos="4320"/>
        <w:tab w:val="clear" w:pos="8640"/>
      </w:tabs>
      <w:spacing w:line="261" w:lineRule="atLeast"/>
      <w:rPr>
        <w:rFonts w:ascii="Palatino" w:hAnsi="Palatino"/>
        <w:sz w:val="18"/>
        <w:szCs w:val="18"/>
      </w:rPr>
    </w:pPr>
    <w:r w:rsidRPr="00C71EAB">
      <w:rPr>
        <w:rFonts w:ascii="Palatino" w:hAnsi="Palatino"/>
        <w:sz w:val="18"/>
        <w:szCs w:val="18"/>
      </w:rPr>
      <w:t xml:space="preserve">Professional/Technical </w:t>
    </w:r>
    <w:proofErr w:type="spellStart"/>
    <w:r>
      <w:rPr>
        <w:rFonts w:ascii="Palatino" w:hAnsi="Palatino"/>
        <w:sz w:val="18"/>
        <w:szCs w:val="18"/>
      </w:rPr>
      <w:t>Servcies</w:t>
    </w:r>
    <w:proofErr w:type="spellEnd"/>
    <w:r>
      <w:rPr>
        <w:rFonts w:ascii="Palatino" w:hAnsi="Palatino"/>
        <w:sz w:val="18"/>
        <w:szCs w:val="18"/>
      </w:rPr>
      <w:t xml:space="preserve"> </w:t>
    </w:r>
    <w:r w:rsidRPr="00C71EAB">
      <w:rPr>
        <w:rFonts w:ascii="Palatino" w:hAnsi="Palatino"/>
        <w:sz w:val="18"/>
        <w:szCs w:val="18"/>
      </w:rPr>
      <w:t>Contract</w:t>
    </w:r>
  </w:p>
  <w:p w:rsidR="0002242C" w:rsidRPr="00C71EAB" w:rsidRDefault="0002242C" w:rsidP="0084493E">
    <w:pPr>
      <w:pStyle w:val="Footer"/>
      <w:tabs>
        <w:tab w:val="clear" w:pos="4320"/>
        <w:tab w:val="clear" w:pos="8640"/>
      </w:tabs>
      <w:spacing w:line="261" w:lineRule="atLeast"/>
      <w:rPr>
        <w:rFonts w:ascii="Palatino" w:hAnsi="Palatino"/>
        <w:b/>
        <w:sz w:val="18"/>
        <w:szCs w:val="18"/>
      </w:rPr>
    </w:pPr>
    <w:r w:rsidRPr="00C71EAB">
      <w:rPr>
        <w:rFonts w:ascii="Palatino" w:hAnsi="Palatino"/>
        <w:sz w:val="18"/>
        <w:szCs w:val="18"/>
      </w:rPr>
      <w:t>150</w:t>
    </w:r>
    <w:r>
      <w:rPr>
        <w:rFonts w:ascii="Palatino" w:hAnsi="Palatino"/>
        <w:sz w:val="18"/>
        <w:szCs w:val="18"/>
      </w:rPr>
      <w:t>1020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FE" w:rsidRDefault="00E755FE">
      <w:r>
        <w:separator/>
      </w:r>
    </w:p>
  </w:footnote>
  <w:footnote w:type="continuationSeparator" w:id="0">
    <w:p w:rsidR="00E755FE" w:rsidRDefault="00E75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2C" w:rsidRDefault="0002242C" w:rsidP="0084493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288"/>
        </w:tabs>
        <w:ind w:left="288" w:hanging="288"/>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1_"/>
      <w:lvlJc w:val="left"/>
      <w:pPr>
        <w:tabs>
          <w:tab w:val="num" w:pos="897"/>
        </w:tabs>
        <w:ind w:left="897" w:hanging="600"/>
      </w:pPr>
      <w:rPr>
        <w:rFonts w:ascii="MS Mincho"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Letter"/>
      <w:pStyle w:val="Level1"/>
      <w:lvlText w:val="(%1)"/>
      <w:lvlJc w:val="left"/>
      <w:pPr>
        <w:tabs>
          <w:tab w:val="num" w:pos="897"/>
        </w:tabs>
        <w:ind w:left="897" w:hanging="600"/>
      </w:pPr>
      <w:rPr>
        <w:rFonts w:ascii="MS Mincho"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9A64EA5"/>
    <w:multiLevelType w:val="hybridMultilevel"/>
    <w:tmpl w:val="A06E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E3443"/>
    <w:multiLevelType w:val="multilevel"/>
    <w:tmpl w:val="504E5214"/>
    <w:lvl w:ilvl="0">
      <w:start w:val="2"/>
      <w:numFmt w:val="decimal"/>
      <w:lvlText w:val="%1."/>
      <w:lvlJc w:val="left"/>
      <w:pPr>
        <w:tabs>
          <w:tab w:val="num" w:pos="360"/>
        </w:tabs>
        <w:ind w:left="360" w:hanging="360"/>
      </w:pPr>
      <w:rPr>
        <w:rFonts w:hint="default"/>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B6C702B"/>
    <w:multiLevelType w:val="hybridMultilevel"/>
    <w:tmpl w:val="3AB20B52"/>
    <w:lvl w:ilvl="0" w:tplc="8E56037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0D244A"/>
    <w:multiLevelType w:val="hybridMultilevel"/>
    <w:tmpl w:val="C40C9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F1EF2"/>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35AE19C5"/>
    <w:multiLevelType w:val="hybridMultilevel"/>
    <w:tmpl w:val="ED9AE404"/>
    <w:lvl w:ilvl="0" w:tplc="04090019">
      <w:start w:val="1"/>
      <w:numFmt w:val="lowerLetter"/>
      <w:lvlText w:val="%1."/>
      <w:lvlJc w:val="left"/>
      <w:pPr>
        <w:ind w:left="720" w:hanging="360"/>
      </w:pPr>
      <w:rPr>
        <w:rFonts w:hint="default"/>
      </w:rPr>
    </w:lvl>
    <w:lvl w:ilvl="1" w:tplc="8BD0296C">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22762"/>
    <w:multiLevelType w:val="hybridMultilevel"/>
    <w:tmpl w:val="1C7E7E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306AC7"/>
    <w:multiLevelType w:val="singleLevel"/>
    <w:tmpl w:val="52365392"/>
    <w:lvl w:ilvl="0">
      <w:start w:val="2"/>
      <w:numFmt w:val="decimal"/>
      <w:lvlText w:val="%1."/>
      <w:lvlJc w:val="left"/>
      <w:pPr>
        <w:tabs>
          <w:tab w:val="num" w:pos="720"/>
        </w:tabs>
        <w:ind w:left="720" w:hanging="360"/>
      </w:pPr>
      <w:rPr>
        <w:rFonts w:hint="default"/>
      </w:rPr>
    </w:lvl>
  </w:abstractNum>
  <w:abstractNum w:abstractNumId="12" w15:restartNumberingAfterBreak="0">
    <w:nsid w:val="62DE200F"/>
    <w:multiLevelType w:val="hybridMultilevel"/>
    <w:tmpl w:val="F96089C0"/>
    <w:lvl w:ilvl="0" w:tplc="11CADFF8">
      <w:start w:val="1"/>
      <w:numFmt w:val="decimal"/>
      <w:lvlText w:val="REVISION %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65113"/>
    <w:multiLevelType w:val="hybridMultilevel"/>
    <w:tmpl w:val="F364C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5B59F5"/>
    <w:multiLevelType w:val="hybridMultilevel"/>
    <w:tmpl w:val="9CCA6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8"/>
  </w:num>
  <w:num w:numId="6">
    <w:abstractNumId w:val="11"/>
  </w:num>
  <w:num w:numId="7">
    <w:abstractNumId w:val="6"/>
  </w:num>
  <w:num w:numId="8">
    <w:abstractNumId w:val="4"/>
  </w:num>
  <w:num w:numId="9">
    <w:abstractNumId w:val="9"/>
  </w:num>
  <w:num w:numId="10">
    <w:abstractNumId w:val="7"/>
  </w:num>
  <w:num w:numId="11">
    <w:abstractNumId w:val="14"/>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50"/>
    <w:rsid w:val="00001E1D"/>
    <w:rsid w:val="0001021A"/>
    <w:rsid w:val="000221F8"/>
    <w:rsid w:val="0002242C"/>
    <w:rsid w:val="00041D18"/>
    <w:rsid w:val="00081210"/>
    <w:rsid w:val="000D4CAF"/>
    <w:rsid w:val="000E663B"/>
    <w:rsid w:val="0011645B"/>
    <w:rsid w:val="00144267"/>
    <w:rsid w:val="00147B4A"/>
    <w:rsid w:val="00147CA0"/>
    <w:rsid w:val="00177B61"/>
    <w:rsid w:val="001C16F2"/>
    <w:rsid w:val="001F3DC5"/>
    <w:rsid w:val="0024597A"/>
    <w:rsid w:val="002459D8"/>
    <w:rsid w:val="0026712B"/>
    <w:rsid w:val="00281D81"/>
    <w:rsid w:val="00306EA6"/>
    <w:rsid w:val="00364058"/>
    <w:rsid w:val="00373839"/>
    <w:rsid w:val="00390FA8"/>
    <w:rsid w:val="003913F4"/>
    <w:rsid w:val="003C053B"/>
    <w:rsid w:val="003C2EDC"/>
    <w:rsid w:val="00401300"/>
    <w:rsid w:val="00451F6E"/>
    <w:rsid w:val="00461154"/>
    <w:rsid w:val="00495525"/>
    <w:rsid w:val="004F0EF1"/>
    <w:rsid w:val="004F3263"/>
    <w:rsid w:val="0051086E"/>
    <w:rsid w:val="005166A5"/>
    <w:rsid w:val="00536224"/>
    <w:rsid w:val="005731DA"/>
    <w:rsid w:val="0059105B"/>
    <w:rsid w:val="005A15EF"/>
    <w:rsid w:val="00672D8D"/>
    <w:rsid w:val="00695072"/>
    <w:rsid w:val="006A25C0"/>
    <w:rsid w:val="006A6818"/>
    <w:rsid w:val="006C3536"/>
    <w:rsid w:val="00707F0B"/>
    <w:rsid w:val="00723289"/>
    <w:rsid w:val="00763D3E"/>
    <w:rsid w:val="00766475"/>
    <w:rsid w:val="007957DA"/>
    <w:rsid w:val="007C7EF1"/>
    <w:rsid w:val="0084493E"/>
    <w:rsid w:val="00867639"/>
    <w:rsid w:val="008A24A6"/>
    <w:rsid w:val="008C0CEF"/>
    <w:rsid w:val="00905EE0"/>
    <w:rsid w:val="00912EAE"/>
    <w:rsid w:val="00937AAE"/>
    <w:rsid w:val="009472BD"/>
    <w:rsid w:val="009634EE"/>
    <w:rsid w:val="00992A5B"/>
    <w:rsid w:val="00997627"/>
    <w:rsid w:val="009A07A7"/>
    <w:rsid w:val="009B68BE"/>
    <w:rsid w:val="00A05CE5"/>
    <w:rsid w:val="00A203A7"/>
    <w:rsid w:val="00A215CF"/>
    <w:rsid w:val="00A223FF"/>
    <w:rsid w:val="00A47AD9"/>
    <w:rsid w:val="00AA0136"/>
    <w:rsid w:val="00AF2A8C"/>
    <w:rsid w:val="00B34ED7"/>
    <w:rsid w:val="00B37808"/>
    <w:rsid w:val="00B7747B"/>
    <w:rsid w:val="00B97527"/>
    <w:rsid w:val="00BE749A"/>
    <w:rsid w:val="00BF3DE8"/>
    <w:rsid w:val="00C02ADD"/>
    <w:rsid w:val="00C0734D"/>
    <w:rsid w:val="00C24B8F"/>
    <w:rsid w:val="00C3415D"/>
    <w:rsid w:val="00C4487D"/>
    <w:rsid w:val="00C523D6"/>
    <w:rsid w:val="00C97514"/>
    <w:rsid w:val="00CC514A"/>
    <w:rsid w:val="00CD5683"/>
    <w:rsid w:val="00CE760D"/>
    <w:rsid w:val="00D126E8"/>
    <w:rsid w:val="00D312EC"/>
    <w:rsid w:val="00D413CC"/>
    <w:rsid w:val="00D743C3"/>
    <w:rsid w:val="00D92C5D"/>
    <w:rsid w:val="00D9574B"/>
    <w:rsid w:val="00DD1D18"/>
    <w:rsid w:val="00E755FE"/>
    <w:rsid w:val="00E77071"/>
    <w:rsid w:val="00E87980"/>
    <w:rsid w:val="00EA0450"/>
    <w:rsid w:val="00ED3DE8"/>
    <w:rsid w:val="00EE4BBF"/>
    <w:rsid w:val="00EF62C9"/>
    <w:rsid w:val="00F25BF4"/>
    <w:rsid w:val="00F31579"/>
    <w:rsid w:val="00F40FFC"/>
    <w:rsid w:val="00FB64B5"/>
    <w:rsid w:val="00FC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B2CC2675-39BB-4719-8286-259E8C2D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MS Mincho" w:eastAsia="MS Minch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897" w:hanging="60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87980"/>
    <w:rPr>
      <w:rFonts w:ascii="Tahoma" w:hAnsi="Tahoma" w:cs="Tahoma"/>
      <w:sz w:val="16"/>
      <w:szCs w:val="16"/>
    </w:rPr>
  </w:style>
  <w:style w:type="character" w:styleId="PageNumber">
    <w:name w:val="page number"/>
    <w:basedOn w:val="DefaultParagraphFont"/>
    <w:rsid w:val="00E87980"/>
  </w:style>
  <w:style w:type="paragraph" w:styleId="ListParagraph">
    <w:name w:val="List Paragraph"/>
    <w:basedOn w:val="Normal"/>
    <w:uiPriority w:val="34"/>
    <w:qFormat/>
    <w:rsid w:val="00C2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9E31-67D9-4698-8AC0-3E674EE1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1043</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[INSTRUCTIONS: 1) FILL IN ALL BLANKS AND DELETE ALL INSTRUCTIONS</vt:lpstr>
    </vt:vector>
  </TitlesOfParts>
  <Company>MN Dept. of Agriculture</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1) FILL IN ALL BLANKS AND DELETE ALL INSTRUCTIONS</dc:title>
  <dc:subject/>
  <dc:creator>KSchugel</dc:creator>
  <cp:keywords/>
  <dc:description/>
  <cp:lastModifiedBy>Celena Monn</cp:lastModifiedBy>
  <cp:revision>3</cp:revision>
  <cp:lastPrinted>2005-02-08T11:03:00Z</cp:lastPrinted>
  <dcterms:created xsi:type="dcterms:W3CDTF">2017-01-11T20:27:00Z</dcterms:created>
  <dcterms:modified xsi:type="dcterms:W3CDTF">2017-09-28T15:25:00Z</dcterms:modified>
</cp:coreProperties>
</file>